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B41" w14:textId="006C42EE" w:rsidR="00801981" w:rsidRPr="00300BC1" w:rsidRDefault="00300BC1" w:rsidP="00300BC1">
      <w:pPr>
        <w:pStyle w:val="Heading1"/>
        <w:keepLines/>
        <w:framePr w:wrap="around"/>
        <w:spacing w:before="240" w:beforeAutospacing="1"/>
        <w:rPr>
          <w:rFonts w:eastAsia="Calibri" w:cstheme="majorBidi"/>
          <w:b w:val="0"/>
          <w:sz w:val="32"/>
          <w:szCs w:val="32"/>
          <w:lang w:eastAsia="en-US"/>
        </w:rPr>
      </w:pPr>
      <w:bookmarkStart w:id="0" w:name="OLE_LINK2"/>
      <w:bookmarkStart w:id="1" w:name="OLE_LINK1"/>
      <w:r w:rsidRPr="00300BC1">
        <w:rPr>
          <w:rFonts w:eastAsia="Calibri" w:cstheme="majorBidi"/>
          <w:b w:val="0"/>
          <w:sz w:val="32"/>
          <w:szCs w:val="32"/>
          <w:lang w:eastAsia="en-US"/>
        </w:rPr>
        <w:t xml:space="preserve">Working in heat: </w:t>
      </w:r>
      <w:r w:rsidR="00253CEC">
        <w:rPr>
          <w:rFonts w:eastAsia="Calibri" w:cstheme="majorBidi"/>
          <w:b w:val="0"/>
          <w:sz w:val="32"/>
          <w:szCs w:val="32"/>
          <w:lang w:eastAsia="en-US"/>
        </w:rPr>
        <w:t>risk management</w:t>
      </w:r>
    </w:p>
    <w:p w14:paraId="453B4E71" w14:textId="77777777" w:rsidR="00300BC1" w:rsidRPr="00300BC1" w:rsidRDefault="00300BC1" w:rsidP="00801981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00CF6F10" w14:textId="77777777" w:rsidR="00300BC1" w:rsidRDefault="00300BC1" w:rsidP="00801981">
      <w:pPr>
        <w:rPr>
          <w:rFonts w:ascii="Arial" w:hAnsi="Arial" w:cs="Arial"/>
          <w:sz w:val="22"/>
          <w:szCs w:val="22"/>
        </w:rPr>
      </w:pPr>
    </w:p>
    <w:p w14:paraId="2A3A9B95" w14:textId="1E40EDFD" w:rsidR="00300BC1" w:rsidRDefault="00253CEC" w:rsidP="00300BC1">
      <w:pPr>
        <w:pStyle w:val="Heading2"/>
        <w:spacing w:before="120" w:beforeAutospacing="1"/>
        <w:rPr>
          <w:rFonts w:ascii="Arial" w:eastAsia="Calibri" w:hAnsi="Arial"/>
          <w:color w:val="auto"/>
          <w:lang w:eastAsia="en-US"/>
        </w:rPr>
      </w:pPr>
      <w:r>
        <w:rPr>
          <w:rFonts w:ascii="Arial" w:eastAsia="Calibri" w:hAnsi="Arial"/>
          <w:color w:val="auto"/>
          <w:lang w:eastAsia="en-US"/>
        </w:rPr>
        <w:t>Sunshine Coast Council</w:t>
      </w:r>
      <w:r w:rsidR="00C941A4">
        <w:rPr>
          <w:rFonts w:ascii="Arial" w:eastAsia="Calibri" w:hAnsi="Arial"/>
          <w:color w:val="auto"/>
          <w:lang w:eastAsia="en-US"/>
        </w:rPr>
        <w:t xml:space="preserve"> - transcript</w:t>
      </w:r>
    </w:p>
    <w:p w14:paraId="61707151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31B82AA3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r w:rsidRPr="00253CEC">
        <w:rPr>
          <w:rFonts w:ascii="Arial" w:hAnsi="Arial" w:cs="Arial"/>
          <w:sz w:val="22"/>
          <w:szCs w:val="22"/>
        </w:rPr>
        <w:t xml:space="preserve">Ben Cosgrove: We have </w:t>
      </w:r>
      <w:proofErr w:type="gramStart"/>
      <w:r w:rsidRPr="00253CEC">
        <w:rPr>
          <w:rFonts w:ascii="Arial" w:hAnsi="Arial" w:cs="Arial"/>
          <w:sz w:val="22"/>
          <w:szCs w:val="22"/>
        </w:rPr>
        <w:t>a lot of</w:t>
      </w:r>
      <w:proofErr w:type="gramEnd"/>
      <w:r w:rsidRPr="00253CEC">
        <w:rPr>
          <w:rFonts w:ascii="Arial" w:hAnsi="Arial" w:cs="Arial"/>
          <w:sz w:val="22"/>
          <w:szCs w:val="22"/>
        </w:rPr>
        <w:t xml:space="preserve"> control measures in place to eliminate heat stress from their day to day basis.</w:t>
      </w:r>
    </w:p>
    <w:p w14:paraId="01486C83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52778108" w14:textId="5DB804A9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r w:rsidRPr="00253CEC">
        <w:rPr>
          <w:rFonts w:ascii="Arial" w:hAnsi="Arial" w:cs="Arial"/>
          <w:sz w:val="22"/>
          <w:szCs w:val="22"/>
        </w:rPr>
        <w:t>[Music plays</w:t>
      </w:r>
      <w:r w:rsidR="00547AB2">
        <w:rPr>
          <w:rFonts w:ascii="Arial" w:hAnsi="Arial" w:cs="Arial"/>
          <w:sz w:val="22"/>
          <w:szCs w:val="22"/>
        </w:rPr>
        <w:t xml:space="preserve"> and the Safe W</w:t>
      </w:r>
      <w:r w:rsidRPr="00253CEC">
        <w:rPr>
          <w:rFonts w:ascii="Arial" w:hAnsi="Arial" w:cs="Arial"/>
          <w:sz w:val="22"/>
          <w:szCs w:val="22"/>
        </w:rPr>
        <w:t>ork Australia logo and text</w:t>
      </w:r>
      <w:r w:rsidR="00547AB2">
        <w:rPr>
          <w:rFonts w:ascii="Arial" w:hAnsi="Arial" w:cs="Arial"/>
          <w:sz w:val="22"/>
          <w:szCs w:val="22"/>
        </w:rPr>
        <w:t>: Working in heat, risk m</w:t>
      </w:r>
      <w:r w:rsidRPr="00253CEC">
        <w:rPr>
          <w:rFonts w:ascii="Arial" w:hAnsi="Arial" w:cs="Arial"/>
          <w:sz w:val="22"/>
          <w:szCs w:val="22"/>
        </w:rPr>
        <w:t>anagement]</w:t>
      </w:r>
    </w:p>
    <w:p w14:paraId="4D9DE686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3DA18716" w14:textId="10CDCC30" w:rsidR="00253CEC" w:rsidRPr="00253CEC" w:rsidRDefault="00547AB2" w:rsidP="00253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</w:t>
      </w:r>
      <w:r w:rsidR="00253CEC" w:rsidRPr="00253CEC">
        <w:rPr>
          <w:rFonts w:ascii="Arial" w:hAnsi="Arial" w:cs="Arial"/>
          <w:sz w:val="22"/>
          <w:szCs w:val="22"/>
        </w:rPr>
        <w:t>ex</w:t>
      </w:r>
      <w:r>
        <w:rPr>
          <w:rFonts w:ascii="Arial" w:hAnsi="Arial" w:cs="Arial"/>
          <w:sz w:val="22"/>
          <w:szCs w:val="22"/>
        </w:rPr>
        <w:t>t</w:t>
      </w:r>
      <w:r w:rsidR="00253CEC" w:rsidRPr="00253CEC">
        <w:rPr>
          <w:rFonts w:ascii="Arial" w:hAnsi="Arial" w:cs="Arial"/>
          <w:sz w:val="22"/>
          <w:szCs w:val="22"/>
        </w:rPr>
        <w:t xml:space="preserve">: Georgia </w:t>
      </w:r>
      <w:proofErr w:type="spellStart"/>
      <w:r w:rsidR="00253CEC" w:rsidRPr="00253CEC">
        <w:rPr>
          <w:rFonts w:ascii="Arial" w:hAnsi="Arial" w:cs="Arial"/>
          <w:sz w:val="22"/>
          <w:szCs w:val="22"/>
        </w:rPr>
        <w:t>Keeshan</w:t>
      </w:r>
      <w:proofErr w:type="spellEnd"/>
      <w:r w:rsidR="00253CEC" w:rsidRPr="00253CEC">
        <w:rPr>
          <w:rFonts w:ascii="Arial" w:hAnsi="Arial" w:cs="Arial"/>
          <w:sz w:val="22"/>
          <w:szCs w:val="22"/>
        </w:rPr>
        <w:t>, Manager, Sunshine Coast Council]</w:t>
      </w:r>
    </w:p>
    <w:p w14:paraId="78C819C0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2F90D4E2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r w:rsidRPr="00253CEC">
        <w:rPr>
          <w:rFonts w:ascii="Arial" w:hAnsi="Arial" w:cs="Arial"/>
          <w:sz w:val="22"/>
          <w:szCs w:val="22"/>
        </w:rPr>
        <w:t xml:space="preserve">Georgia </w:t>
      </w:r>
      <w:proofErr w:type="spellStart"/>
      <w:r w:rsidRPr="00253CEC">
        <w:rPr>
          <w:rFonts w:ascii="Arial" w:hAnsi="Arial" w:cs="Arial"/>
          <w:sz w:val="22"/>
          <w:szCs w:val="22"/>
        </w:rPr>
        <w:t>Keeshan</w:t>
      </w:r>
      <w:proofErr w:type="spellEnd"/>
      <w:r w:rsidRPr="00253CEC">
        <w:rPr>
          <w:rFonts w:ascii="Arial" w:hAnsi="Arial" w:cs="Arial"/>
          <w:sz w:val="22"/>
          <w:szCs w:val="22"/>
        </w:rPr>
        <w:t xml:space="preserve">: Working at the Council is a great opportunity and a challenge. I facilitate the management of beach access maintenance. </w:t>
      </w:r>
    </w:p>
    <w:p w14:paraId="279395BA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63E3B76A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proofErr w:type="gramStart"/>
      <w:r w:rsidRPr="00253CEC">
        <w:rPr>
          <w:rFonts w:ascii="Arial" w:hAnsi="Arial" w:cs="Arial"/>
          <w:sz w:val="22"/>
          <w:szCs w:val="22"/>
        </w:rPr>
        <w:t>So</w:t>
      </w:r>
      <w:proofErr w:type="gramEnd"/>
      <w:r w:rsidRPr="00253CEC">
        <w:rPr>
          <w:rFonts w:ascii="Arial" w:hAnsi="Arial" w:cs="Arial"/>
          <w:sz w:val="22"/>
          <w:szCs w:val="22"/>
        </w:rPr>
        <w:t>, you’ve really got to be aware of the elements especially during the summer months.</w:t>
      </w:r>
    </w:p>
    <w:p w14:paraId="32005C36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52DE6360" w14:textId="00A9479F" w:rsidR="00253CEC" w:rsidRPr="00253CEC" w:rsidRDefault="00547AB2" w:rsidP="00253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[Text</w:t>
      </w:r>
      <w:r w:rsidR="00253CEC" w:rsidRPr="00253CEC">
        <w:rPr>
          <w:rFonts w:ascii="Arial" w:hAnsi="Arial" w:cs="Arial"/>
          <w:sz w:val="22"/>
          <w:szCs w:val="22"/>
        </w:rPr>
        <w:t>: Ben Cosgrove</w:t>
      </w:r>
      <w:r>
        <w:rPr>
          <w:rFonts w:ascii="Arial" w:hAnsi="Arial" w:cs="Arial"/>
          <w:sz w:val="22"/>
          <w:szCs w:val="22"/>
        </w:rPr>
        <w:t>,</w:t>
      </w:r>
      <w:r w:rsidR="00253CEC" w:rsidRPr="00253CEC">
        <w:rPr>
          <w:rFonts w:ascii="Arial" w:hAnsi="Arial" w:cs="Arial"/>
          <w:sz w:val="22"/>
          <w:szCs w:val="22"/>
        </w:rPr>
        <w:t xml:space="preserve"> Health and safety advisor, Sunshine Coast Council]</w:t>
      </w:r>
    </w:p>
    <w:p w14:paraId="389738F6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1C70FC1A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r w:rsidRPr="00253CEC">
        <w:rPr>
          <w:rFonts w:ascii="Arial" w:hAnsi="Arial" w:cs="Arial"/>
          <w:sz w:val="22"/>
          <w:szCs w:val="22"/>
        </w:rPr>
        <w:t xml:space="preserve">Ben Cosgrove: My role is to eliminate or mitigate risk and in doing that we have </w:t>
      </w:r>
      <w:proofErr w:type="gramStart"/>
      <w:r w:rsidRPr="00253CEC">
        <w:rPr>
          <w:rFonts w:ascii="Arial" w:hAnsi="Arial" w:cs="Arial"/>
          <w:sz w:val="22"/>
          <w:szCs w:val="22"/>
        </w:rPr>
        <w:t>a lot of</w:t>
      </w:r>
      <w:proofErr w:type="gramEnd"/>
      <w:r w:rsidRPr="00253CEC">
        <w:rPr>
          <w:rFonts w:ascii="Arial" w:hAnsi="Arial" w:cs="Arial"/>
          <w:sz w:val="22"/>
          <w:szCs w:val="22"/>
        </w:rPr>
        <w:t xml:space="preserve"> procedures that we have in play. </w:t>
      </w:r>
    </w:p>
    <w:p w14:paraId="73EF0BED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34A984E0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proofErr w:type="gramStart"/>
      <w:r w:rsidRPr="00253CEC">
        <w:rPr>
          <w:rFonts w:ascii="Arial" w:hAnsi="Arial" w:cs="Arial"/>
          <w:sz w:val="22"/>
          <w:szCs w:val="22"/>
        </w:rPr>
        <w:t>So</w:t>
      </w:r>
      <w:proofErr w:type="gramEnd"/>
      <w:r w:rsidRPr="00253CEC">
        <w:rPr>
          <w:rFonts w:ascii="Arial" w:hAnsi="Arial" w:cs="Arial"/>
          <w:sz w:val="22"/>
          <w:szCs w:val="22"/>
        </w:rPr>
        <w:t>, for instance, with our asphalt workers we have a risk assessment that will be able to deem whether the area that they’re working in is going to exceed temperatures that are not safe to work in.</w:t>
      </w:r>
    </w:p>
    <w:p w14:paraId="665B4FED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25DE2650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bookmarkStart w:id="2" w:name="_GoBack"/>
      <w:bookmarkEnd w:id="2"/>
      <w:r w:rsidRPr="00253CEC">
        <w:rPr>
          <w:rFonts w:ascii="Arial" w:hAnsi="Arial" w:cs="Arial"/>
          <w:sz w:val="22"/>
          <w:szCs w:val="22"/>
        </w:rPr>
        <w:t xml:space="preserve">Georgia </w:t>
      </w:r>
      <w:proofErr w:type="spellStart"/>
      <w:r w:rsidRPr="00253CEC">
        <w:rPr>
          <w:rFonts w:ascii="Arial" w:hAnsi="Arial" w:cs="Arial"/>
          <w:sz w:val="22"/>
          <w:szCs w:val="22"/>
        </w:rPr>
        <w:t>Keesha</w:t>
      </w:r>
      <w:proofErr w:type="spellEnd"/>
      <w:r w:rsidRPr="00253CEC">
        <w:rPr>
          <w:rFonts w:ascii="Arial" w:hAnsi="Arial" w:cs="Arial"/>
          <w:sz w:val="22"/>
          <w:szCs w:val="22"/>
        </w:rPr>
        <w:t xml:space="preserve">: We always ensure that people are working in pairs. </w:t>
      </w:r>
    </w:p>
    <w:p w14:paraId="15BA898D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303BA025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proofErr w:type="gramStart"/>
      <w:r w:rsidRPr="00253CEC">
        <w:rPr>
          <w:rFonts w:ascii="Arial" w:hAnsi="Arial" w:cs="Arial"/>
          <w:sz w:val="22"/>
          <w:szCs w:val="22"/>
        </w:rPr>
        <w:t>There’s always somebody that</w:t>
      </w:r>
      <w:proofErr w:type="gramEnd"/>
      <w:r w:rsidRPr="00253CEC">
        <w:rPr>
          <w:rFonts w:ascii="Arial" w:hAnsi="Arial" w:cs="Arial"/>
          <w:sz w:val="22"/>
          <w:szCs w:val="22"/>
        </w:rPr>
        <w:t xml:space="preserve"> can watch the other person for signs of heat stress and be able to call up either their workplace health and safety advisor or their direct supervisor.</w:t>
      </w:r>
    </w:p>
    <w:p w14:paraId="0597059D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0DBF0884" w14:textId="507A7950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proofErr w:type="gramStart"/>
      <w:r w:rsidRPr="00253CEC">
        <w:rPr>
          <w:rFonts w:ascii="Arial" w:hAnsi="Arial" w:cs="Arial"/>
          <w:sz w:val="22"/>
          <w:szCs w:val="22"/>
        </w:rPr>
        <w:t>I’m</w:t>
      </w:r>
      <w:proofErr w:type="gramEnd"/>
      <w:r w:rsidRPr="00253CEC">
        <w:rPr>
          <w:rFonts w:ascii="Arial" w:hAnsi="Arial" w:cs="Arial"/>
          <w:sz w:val="22"/>
          <w:szCs w:val="22"/>
        </w:rPr>
        <w:t xml:space="preserve"> always looking at making sure my workers have got adequate protection against the heat. </w:t>
      </w:r>
    </w:p>
    <w:p w14:paraId="74B6776F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27AFA2C2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proofErr w:type="gramStart"/>
      <w:r w:rsidRPr="00253CEC">
        <w:rPr>
          <w:rFonts w:ascii="Arial" w:hAnsi="Arial" w:cs="Arial"/>
          <w:sz w:val="22"/>
          <w:szCs w:val="22"/>
        </w:rPr>
        <w:t>It’s</w:t>
      </w:r>
      <w:proofErr w:type="gramEnd"/>
      <w:r w:rsidRPr="00253CEC">
        <w:rPr>
          <w:rFonts w:ascii="Arial" w:hAnsi="Arial" w:cs="Arial"/>
          <w:sz w:val="22"/>
          <w:szCs w:val="22"/>
        </w:rPr>
        <w:t xml:space="preserve"> not just the simple things.</w:t>
      </w:r>
    </w:p>
    <w:p w14:paraId="1803C6EB" w14:textId="724AD88C" w:rsidR="00253CEC" w:rsidRDefault="00253CEC" w:rsidP="00253CEC">
      <w:pPr>
        <w:rPr>
          <w:rFonts w:ascii="Arial" w:hAnsi="Arial" w:cs="Arial"/>
          <w:sz w:val="22"/>
          <w:szCs w:val="22"/>
        </w:rPr>
      </w:pPr>
    </w:p>
    <w:p w14:paraId="3C6270D0" w14:textId="72F81752" w:rsidR="00547AB2" w:rsidRDefault="00547AB2" w:rsidP="00253CEC">
      <w:pPr>
        <w:rPr>
          <w:rFonts w:ascii="Arial" w:hAnsi="Arial" w:cs="Arial"/>
          <w:sz w:val="22"/>
          <w:szCs w:val="22"/>
        </w:rPr>
      </w:pPr>
      <w:r w:rsidRPr="00547AB2">
        <w:rPr>
          <w:rFonts w:ascii="Arial" w:hAnsi="Arial" w:cs="Arial"/>
          <w:sz w:val="22"/>
          <w:szCs w:val="22"/>
        </w:rPr>
        <w:t>[Safe Work Australia logo and text: Read the Guide for managing the risks of working in heat, swa.gov.au]</w:t>
      </w:r>
    </w:p>
    <w:p w14:paraId="32A38825" w14:textId="77777777" w:rsidR="00547AB2" w:rsidRPr="00253CEC" w:rsidRDefault="00547AB2" w:rsidP="00253CEC">
      <w:pPr>
        <w:rPr>
          <w:rFonts w:ascii="Arial" w:hAnsi="Arial" w:cs="Arial"/>
          <w:sz w:val="22"/>
          <w:szCs w:val="22"/>
        </w:rPr>
      </w:pPr>
    </w:p>
    <w:p w14:paraId="63F2E210" w14:textId="77777777" w:rsidR="00253CEC" w:rsidRPr="00253CEC" w:rsidRDefault="00253CEC" w:rsidP="00253CEC">
      <w:pPr>
        <w:rPr>
          <w:rFonts w:ascii="Arial" w:hAnsi="Arial" w:cs="Arial"/>
          <w:sz w:val="22"/>
          <w:szCs w:val="22"/>
        </w:rPr>
      </w:pPr>
      <w:r w:rsidRPr="00253CEC">
        <w:rPr>
          <w:rFonts w:ascii="Arial" w:hAnsi="Arial" w:cs="Arial"/>
          <w:sz w:val="22"/>
          <w:szCs w:val="22"/>
        </w:rPr>
        <w:t>[Music plays]</w:t>
      </w:r>
    </w:p>
    <w:p w14:paraId="212A96EB" w14:textId="77777777" w:rsidR="00260857" w:rsidRPr="00260857" w:rsidRDefault="00260857" w:rsidP="00260857">
      <w:pPr>
        <w:rPr>
          <w:rFonts w:ascii="Arial" w:hAnsi="Arial" w:cs="Arial"/>
          <w:sz w:val="22"/>
          <w:szCs w:val="22"/>
        </w:rPr>
      </w:pPr>
    </w:p>
    <w:p w14:paraId="4AFB0B37" w14:textId="77777777" w:rsidR="00300BC1" w:rsidRPr="00300BC1" w:rsidRDefault="00300BC1" w:rsidP="00300BC1">
      <w:pPr>
        <w:rPr>
          <w:lang w:eastAsia="en-US"/>
        </w:rPr>
      </w:pPr>
    </w:p>
    <w:sectPr w:rsidR="00300BC1" w:rsidRPr="00300BC1" w:rsidSect="00325DB3">
      <w:headerReference w:type="default" r:id="rId8"/>
      <w:footerReference w:type="default" r:id="rId9"/>
      <w:pgSz w:w="11900" w:h="16840"/>
      <w:pgMar w:top="567" w:right="845" w:bottom="1134" w:left="851" w:header="709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CAB5" w14:textId="77777777" w:rsidR="00B1539B" w:rsidRDefault="00B1539B">
      <w:r>
        <w:separator/>
      </w:r>
    </w:p>
  </w:endnote>
  <w:endnote w:type="continuationSeparator" w:id="0">
    <w:p w14:paraId="35DFB23D" w14:textId="77777777" w:rsidR="00B1539B" w:rsidRDefault="00B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CY">
    <w:charset w:val="59"/>
    <w:family w:val="auto"/>
    <w:pitch w:val="variable"/>
    <w:sig w:usb0="00000203" w:usb1="00000000" w:usb2="00000000" w:usb3="00000000" w:csb0="000001C6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9438" w14:textId="17BE624B" w:rsidR="002706E6" w:rsidRDefault="002706E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rFonts w:ascii="Arial" w:hAnsi="Arial"/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547AB2">
      <w:rPr>
        <w:rFonts w:ascii="Arial" w:hAnsi="Arial"/>
        <w:noProof/>
        <w:sz w:val="18"/>
        <w:lang w:val="en-US"/>
      </w:rPr>
      <w:t>1</w:t>
    </w:r>
    <w:r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8C89" w14:textId="77777777" w:rsidR="00B1539B" w:rsidRDefault="00B1539B">
      <w:r>
        <w:separator/>
      </w:r>
    </w:p>
  </w:footnote>
  <w:footnote w:type="continuationSeparator" w:id="0">
    <w:p w14:paraId="243C0751" w14:textId="77777777" w:rsidR="00B1539B" w:rsidRDefault="00B1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C8A9" w14:textId="2DCD14C4" w:rsidR="002706E6" w:rsidRDefault="002706E6">
    <w:pPr>
      <w:pStyle w:val="Header"/>
      <w:rPr>
        <w:noProof/>
        <w:lang w:val="en-US" w:eastAsia="en-US"/>
      </w:rPr>
    </w:pPr>
  </w:p>
  <w:p w14:paraId="1F07B4DE" w14:textId="77777777" w:rsidR="002706E6" w:rsidRDefault="00270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BCF"/>
    <w:multiLevelType w:val="hybridMultilevel"/>
    <w:tmpl w:val="5538DA7A"/>
    <w:lvl w:ilvl="0" w:tplc="73F8DD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CY" w:eastAsia="Times New Roman" w:hAnsi="Helvetica CY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B208C"/>
    <w:multiLevelType w:val="hybridMultilevel"/>
    <w:tmpl w:val="C390EB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9A1"/>
    <w:multiLevelType w:val="hybridMultilevel"/>
    <w:tmpl w:val="19261D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71BE"/>
    <w:multiLevelType w:val="hybridMultilevel"/>
    <w:tmpl w:val="F39AFF98"/>
    <w:lvl w:ilvl="0" w:tplc="0924C2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CY" w:eastAsia="Times New Roman" w:hAnsi="Helvetica CY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AE4F5D"/>
    <w:multiLevelType w:val="hybridMultilevel"/>
    <w:tmpl w:val="DEAA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7"/>
    <w:rsid w:val="0000453D"/>
    <w:rsid w:val="00004602"/>
    <w:rsid w:val="00004C11"/>
    <w:rsid w:val="00005267"/>
    <w:rsid w:val="00007C04"/>
    <w:rsid w:val="00007C39"/>
    <w:rsid w:val="000104AA"/>
    <w:rsid w:val="00012882"/>
    <w:rsid w:val="0001329A"/>
    <w:rsid w:val="00014521"/>
    <w:rsid w:val="000151DF"/>
    <w:rsid w:val="00022F06"/>
    <w:rsid w:val="00025BBC"/>
    <w:rsid w:val="000300BB"/>
    <w:rsid w:val="0003386C"/>
    <w:rsid w:val="000341D2"/>
    <w:rsid w:val="00037574"/>
    <w:rsid w:val="000400F2"/>
    <w:rsid w:val="00046B95"/>
    <w:rsid w:val="0005486B"/>
    <w:rsid w:val="000572F6"/>
    <w:rsid w:val="00057C03"/>
    <w:rsid w:val="00063338"/>
    <w:rsid w:val="0006359C"/>
    <w:rsid w:val="0006711C"/>
    <w:rsid w:val="00067F41"/>
    <w:rsid w:val="00070BA3"/>
    <w:rsid w:val="000710DE"/>
    <w:rsid w:val="00075581"/>
    <w:rsid w:val="00076EB1"/>
    <w:rsid w:val="000770F1"/>
    <w:rsid w:val="00077E26"/>
    <w:rsid w:val="000905B6"/>
    <w:rsid w:val="00091D91"/>
    <w:rsid w:val="00093E02"/>
    <w:rsid w:val="000A3891"/>
    <w:rsid w:val="000A3AAE"/>
    <w:rsid w:val="000A7859"/>
    <w:rsid w:val="000B1698"/>
    <w:rsid w:val="000B1891"/>
    <w:rsid w:val="000B1DC7"/>
    <w:rsid w:val="000B2071"/>
    <w:rsid w:val="000B2B51"/>
    <w:rsid w:val="000B4C33"/>
    <w:rsid w:val="000B58D8"/>
    <w:rsid w:val="000B5DED"/>
    <w:rsid w:val="000C2C01"/>
    <w:rsid w:val="000C50D3"/>
    <w:rsid w:val="000D7F2F"/>
    <w:rsid w:val="000E082F"/>
    <w:rsid w:val="000F2191"/>
    <w:rsid w:val="000F2327"/>
    <w:rsid w:val="000F696B"/>
    <w:rsid w:val="001000F0"/>
    <w:rsid w:val="00106785"/>
    <w:rsid w:val="00106CA9"/>
    <w:rsid w:val="00112899"/>
    <w:rsid w:val="0011633D"/>
    <w:rsid w:val="00117673"/>
    <w:rsid w:val="00121805"/>
    <w:rsid w:val="00122ED0"/>
    <w:rsid w:val="0012413E"/>
    <w:rsid w:val="001269B1"/>
    <w:rsid w:val="00131AAF"/>
    <w:rsid w:val="00136C97"/>
    <w:rsid w:val="00143335"/>
    <w:rsid w:val="0014484D"/>
    <w:rsid w:val="00150F20"/>
    <w:rsid w:val="00151875"/>
    <w:rsid w:val="00162B2E"/>
    <w:rsid w:val="00166D1D"/>
    <w:rsid w:val="0016746D"/>
    <w:rsid w:val="00172490"/>
    <w:rsid w:val="00172D3F"/>
    <w:rsid w:val="00174E47"/>
    <w:rsid w:val="001753D7"/>
    <w:rsid w:val="00181637"/>
    <w:rsid w:val="00186E4A"/>
    <w:rsid w:val="001940DD"/>
    <w:rsid w:val="00195E25"/>
    <w:rsid w:val="001A71EF"/>
    <w:rsid w:val="001B5ED5"/>
    <w:rsid w:val="001C2ED3"/>
    <w:rsid w:val="001C34EC"/>
    <w:rsid w:val="001C65AC"/>
    <w:rsid w:val="001D22BD"/>
    <w:rsid w:val="001D460E"/>
    <w:rsid w:val="001E00CB"/>
    <w:rsid w:val="001E028D"/>
    <w:rsid w:val="001E3576"/>
    <w:rsid w:val="001E4678"/>
    <w:rsid w:val="001F07B5"/>
    <w:rsid w:val="001F4545"/>
    <w:rsid w:val="001F4A15"/>
    <w:rsid w:val="00206FE8"/>
    <w:rsid w:val="00226C40"/>
    <w:rsid w:val="00234DCC"/>
    <w:rsid w:val="00235F6F"/>
    <w:rsid w:val="002436E3"/>
    <w:rsid w:val="00245077"/>
    <w:rsid w:val="00245C56"/>
    <w:rsid w:val="00247A2A"/>
    <w:rsid w:val="00253CEC"/>
    <w:rsid w:val="0025649A"/>
    <w:rsid w:val="002579D2"/>
    <w:rsid w:val="00260857"/>
    <w:rsid w:val="00261178"/>
    <w:rsid w:val="00263F04"/>
    <w:rsid w:val="002706E6"/>
    <w:rsid w:val="00270FAE"/>
    <w:rsid w:val="00273285"/>
    <w:rsid w:val="002842BA"/>
    <w:rsid w:val="00292B30"/>
    <w:rsid w:val="00294D82"/>
    <w:rsid w:val="002A1312"/>
    <w:rsid w:val="002C5078"/>
    <w:rsid w:val="002D2A64"/>
    <w:rsid w:val="002D2B52"/>
    <w:rsid w:val="002E5C09"/>
    <w:rsid w:val="002F03A7"/>
    <w:rsid w:val="002F0D66"/>
    <w:rsid w:val="002F1A05"/>
    <w:rsid w:val="00300BC1"/>
    <w:rsid w:val="0030268E"/>
    <w:rsid w:val="00305B9B"/>
    <w:rsid w:val="00306EE4"/>
    <w:rsid w:val="00306F8D"/>
    <w:rsid w:val="00307C99"/>
    <w:rsid w:val="00325DB3"/>
    <w:rsid w:val="00330F5F"/>
    <w:rsid w:val="0033399F"/>
    <w:rsid w:val="00352150"/>
    <w:rsid w:val="00360100"/>
    <w:rsid w:val="003665CD"/>
    <w:rsid w:val="003728A4"/>
    <w:rsid w:val="00372D07"/>
    <w:rsid w:val="00383667"/>
    <w:rsid w:val="00384EA0"/>
    <w:rsid w:val="00390D77"/>
    <w:rsid w:val="003933E9"/>
    <w:rsid w:val="00395C1D"/>
    <w:rsid w:val="003A271D"/>
    <w:rsid w:val="003A495D"/>
    <w:rsid w:val="003A4B58"/>
    <w:rsid w:val="003B66BD"/>
    <w:rsid w:val="003C6828"/>
    <w:rsid w:val="003D0D44"/>
    <w:rsid w:val="003D29F7"/>
    <w:rsid w:val="003D649E"/>
    <w:rsid w:val="003F2512"/>
    <w:rsid w:val="003F3123"/>
    <w:rsid w:val="003F42FE"/>
    <w:rsid w:val="0040006C"/>
    <w:rsid w:val="00401CFB"/>
    <w:rsid w:val="004029AB"/>
    <w:rsid w:val="00405CBB"/>
    <w:rsid w:val="00415838"/>
    <w:rsid w:val="004167C9"/>
    <w:rsid w:val="00426340"/>
    <w:rsid w:val="0043596A"/>
    <w:rsid w:val="0043685A"/>
    <w:rsid w:val="0044196A"/>
    <w:rsid w:val="00443FC6"/>
    <w:rsid w:val="00453342"/>
    <w:rsid w:val="004540D6"/>
    <w:rsid w:val="00455224"/>
    <w:rsid w:val="00457E00"/>
    <w:rsid w:val="00462530"/>
    <w:rsid w:val="00464E15"/>
    <w:rsid w:val="00474389"/>
    <w:rsid w:val="004867C0"/>
    <w:rsid w:val="004867D6"/>
    <w:rsid w:val="004955E1"/>
    <w:rsid w:val="004956AE"/>
    <w:rsid w:val="004A6345"/>
    <w:rsid w:val="004A7732"/>
    <w:rsid w:val="004B1049"/>
    <w:rsid w:val="004B2C03"/>
    <w:rsid w:val="004B3AB0"/>
    <w:rsid w:val="004C4349"/>
    <w:rsid w:val="004C439A"/>
    <w:rsid w:val="004C4D1C"/>
    <w:rsid w:val="004D0A2C"/>
    <w:rsid w:val="004D2BCB"/>
    <w:rsid w:val="004E1FC8"/>
    <w:rsid w:val="004E3416"/>
    <w:rsid w:val="004F20AB"/>
    <w:rsid w:val="004F53EA"/>
    <w:rsid w:val="00500913"/>
    <w:rsid w:val="00503D9F"/>
    <w:rsid w:val="005047F9"/>
    <w:rsid w:val="00504BDA"/>
    <w:rsid w:val="0050694F"/>
    <w:rsid w:val="00511C64"/>
    <w:rsid w:val="005121D2"/>
    <w:rsid w:val="00512A69"/>
    <w:rsid w:val="0051398F"/>
    <w:rsid w:val="00520A3C"/>
    <w:rsid w:val="00521028"/>
    <w:rsid w:val="0052124F"/>
    <w:rsid w:val="0053026D"/>
    <w:rsid w:val="00530988"/>
    <w:rsid w:val="00531D3D"/>
    <w:rsid w:val="00531EA9"/>
    <w:rsid w:val="00533863"/>
    <w:rsid w:val="00547AB2"/>
    <w:rsid w:val="005501CF"/>
    <w:rsid w:val="00550929"/>
    <w:rsid w:val="00551EAF"/>
    <w:rsid w:val="0055434F"/>
    <w:rsid w:val="005716CF"/>
    <w:rsid w:val="00573FBD"/>
    <w:rsid w:val="00577182"/>
    <w:rsid w:val="005849FF"/>
    <w:rsid w:val="005879EA"/>
    <w:rsid w:val="0059107D"/>
    <w:rsid w:val="005B056E"/>
    <w:rsid w:val="005C0A19"/>
    <w:rsid w:val="005C2BE9"/>
    <w:rsid w:val="005C2E46"/>
    <w:rsid w:val="005C5290"/>
    <w:rsid w:val="005C5924"/>
    <w:rsid w:val="005D6A35"/>
    <w:rsid w:val="005E01D7"/>
    <w:rsid w:val="005E2A55"/>
    <w:rsid w:val="005E3296"/>
    <w:rsid w:val="005E38FC"/>
    <w:rsid w:val="005E3A07"/>
    <w:rsid w:val="005E442A"/>
    <w:rsid w:val="005E4C63"/>
    <w:rsid w:val="005F1E51"/>
    <w:rsid w:val="005F305F"/>
    <w:rsid w:val="005F7D92"/>
    <w:rsid w:val="00606A0F"/>
    <w:rsid w:val="00607002"/>
    <w:rsid w:val="006202AE"/>
    <w:rsid w:val="00624D2C"/>
    <w:rsid w:val="00625F9F"/>
    <w:rsid w:val="006325B5"/>
    <w:rsid w:val="00632784"/>
    <w:rsid w:val="0063550C"/>
    <w:rsid w:val="00640839"/>
    <w:rsid w:val="00642559"/>
    <w:rsid w:val="00642BF8"/>
    <w:rsid w:val="00644BD3"/>
    <w:rsid w:val="00652B6A"/>
    <w:rsid w:val="00660A25"/>
    <w:rsid w:val="006629D3"/>
    <w:rsid w:val="0066382F"/>
    <w:rsid w:val="006866BC"/>
    <w:rsid w:val="00687E6F"/>
    <w:rsid w:val="00692109"/>
    <w:rsid w:val="00694450"/>
    <w:rsid w:val="006A0210"/>
    <w:rsid w:val="006A30BB"/>
    <w:rsid w:val="006A3F06"/>
    <w:rsid w:val="006B18D5"/>
    <w:rsid w:val="006B2D81"/>
    <w:rsid w:val="006C0AEC"/>
    <w:rsid w:val="006C1C05"/>
    <w:rsid w:val="006C1E26"/>
    <w:rsid w:val="006C25DB"/>
    <w:rsid w:val="006C2EDC"/>
    <w:rsid w:val="006D3757"/>
    <w:rsid w:val="006D65B9"/>
    <w:rsid w:val="006E0FA1"/>
    <w:rsid w:val="006E7C93"/>
    <w:rsid w:val="006F4BFB"/>
    <w:rsid w:val="0070002E"/>
    <w:rsid w:val="00711F23"/>
    <w:rsid w:val="00714A42"/>
    <w:rsid w:val="00714B02"/>
    <w:rsid w:val="00722045"/>
    <w:rsid w:val="007235A1"/>
    <w:rsid w:val="00730958"/>
    <w:rsid w:val="00733F55"/>
    <w:rsid w:val="007518CE"/>
    <w:rsid w:val="00751DE1"/>
    <w:rsid w:val="00753A0C"/>
    <w:rsid w:val="00754507"/>
    <w:rsid w:val="00754BE5"/>
    <w:rsid w:val="00771AB2"/>
    <w:rsid w:val="0077290A"/>
    <w:rsid w:val="0077432A"/>
    <w:rsid w:val="00783C6F"/>
    <w:rsid w:val="0078708C"/>
    <w:rsid w:val="00791AA2"/>
    <w:rsid w:val="00793580"/>
    <w:rsid w:val="007957C4"/>
    <w:rsid w:val="00796B06"/>
    <w:rsid w:val="00797BFB"/>
    <w:rsid w:val="007A10AA"/>
    <w:rsid w:val="007A134F"/>
    <w:rsid w:val="007A5134"/>
    <w:rsid w:val="007A642D"/>
    <w:rsid w:val="007A7D3A"/>
    <w:rsid w:val="007B0276"/>
    <w:rsid w:val="007B38F5"/>
    <w:rsid w:val="007B3B8E"/>
    <w:rsid w:val="007C3532"/>
    <w:rsid w:val="007C5FFB"/>
    <w:rsid w:val="007D22DC"/>
    <w:rsid w:val="007E6635"/>
    <w:rsid w:val="007F047A"/>
    <w:rsid w:val="00801981"/>
    <w:rsid w:val="008038E1"/>
    <w:rsid w:val="00803C2C"/>
    <w:rsid w:val="00804CA6"/>
    <w:rsid w:val="00812619"/>
    <w:rsid w:val="00813FAA"/>
    <w:rsid w:val="008179EB"/>
    <w:rsid w:val="008331C2"/>
    <w:rsid w:val="00834E0F"/>
    <w:rsid w:val="00836FFC"/>
    <w:rsid w:val="008473DF"/>
    <w:rsid w:val="0088247A"/>
    <w:rsid w:val="00885758"/>
    <w:rsid w:val="00885AAF"/>
    <w:rsid w:val="00886A61"/>
    <w:rsid w:val="00894E0F"/>
    <w:rsid w:val="00897DE0"/>
    <w:rsid w:val="008A208B"/>
    <w:rsid w:val="008A53D0"/>
    <w:rsid w:val="008A6B77"/>
    <w:rsid w:val="008B57BE"/>
    <w:rsid w:val="008C05ED"/>
    <w:rsid w:val="008C3CA3"/>
    <w:rsid w:val="008C6FA7"/>
    <w:rsid w:val="008E0591"/>
    <w:rsid w:val="008E1FA9"/>
    <w:rsid w:val="008E362A"/>
    <w:rsid w:val="008E3778"/>
    <w:rsid w:val="008E53B3"/>
    <w:rsid w:val="008E67E7"/>
    <w:rsid w:val="008F17A0"/>
    <w:rsid w:val="008F7748"/>
    <w:rsid w:val="009027B5"/>
    <w:rsid w:val="00906892"/>
    <w:rsid w:val="00907E12"/>
    <w:rsid w:val="00922A1D"/>
    <w:rsid w:val="009251C5"/>
    <w:rsid w:val="00926B50"/>
    <w:rsid w:val="009275E5"/>
    <w:rsid w:val="009329E3"/>
    <w:rsid w:val="00933662"/>
    <w:rsid w:val="009340B9"/>
    <w:rsid w:val="0093523A"/>
    <w:rsid w:val="00941C37"/>
    <w:rsid w:val="00941F68"/>
    <w:rsid w:val="00945BFF"/>
    <w:rsid w:val="00945C56"/>
    <w:rsid w:val="009518DC"/>
    <w:rsid w:val="009554FA"/>
    <w:rsid w:val="00960B32"/>
    <w:rsid w:val="00962263"/>
    <w:rsid w:val="00974AE7"/>
    <w:rsid w:val="009908A3"/>
    <w:rsid w:val="00990EA7"/>
    <w:rsid w:val="00993D91"/>
    <w:rsid w:val="009A2DE5"/>
    <w:rsid w:val="009B113D"/>
    <w:rsid w:val="009B23B7"/>
    <w:rsid w:val="009B2E06"/>
    <w:rsid w:val="009C313B"/>
    <w:rsid w:val="009C45D6"/>
    <w:rsid w:val="009C5ABC"/>
    <w:rsid w:val="009D388A"/>
    <w:rsid w:val="009D4842"/>
    <w:rsid w:val="009E0A48"/>
    <w:rsid w:val="009E495B"/>
    <w:rsid w:val="009E701E"/>
    <w:rsid w:val="009F2DB3"/>
    <w:rsid w:val="009F3F0E"/>
    <w:rsid w:val="009F67C4"/>
    <w:rsid w:val="00A01EAF"/>
    <w:rsid w:val="00A03019"/>
    <w:rsid w:val="00A10FE6"/>
    <w:rsid w:val="00A14B22"/>
    <w:rsid w:val="00A17555"/>
    <w:rsid w:val="00A41010"/>
    <w:rsid w:val="00A42CAF"/>
    <w:rsid w:val="00A4470E"/>
    <w:rsid w:val="00A50C7F"/>
    <w:rsid w:val="00A600D9"/>
    <w:rsid w:val="00A83BCA"/>
    <w:rsid w:val="00A87CDF"/>
    <w:rsid w:val="00A90ADA"/>
    <w:rsid w:val="00AA194D"/>
    <w:rsid w:val="00AA1C11"/>
    <w:rsid w:val="00AA4D81"/>
    <w:rsid w:val="00AA6ED0"/>
    <w:rsid w:val="00AB0D04"/>
    <w:rsid w:val="00AB5594"/>
    <w:rsid w:val="00AC78EF"/>
    <w:rsid w:val="00AE01A0"/>
    <w:rsid w:val="00AF0FE4"/>
    <w:rsid w:val="00AF2F13"/>
    <w:rsid w:val="00B00CC3"/>
    <w:rsid w:val="00B07467"/>
    <w:rsid w:val="00B07B2E"/>
    <w:rsid w:val="00B10D5C"/>
    <w:rsid w:val="00B10DBF"/>
    <w:rsid w:val="00B13821"/>
    <w:rsid w:val="00B1539B"/>
    <w:rsid w:val="00B1566B"/>
    <w:rsid w:val="00B31243"/>
    <w:rsid w:val="00B36EEE"/>
    <w:rsid w:val="00B44EE3"/>
    <w:rsid w:val="00B45DF5"/>
    <w:rsid w:val="00B523A3"/>
    <w:rsid w:val="00B53E7F"/>
    <w:rsid w:val="00B5786C"/>
    <w:rsid w:val="00B67714"/>
    <w:rsid w:val="00B730DA"/>
    <w:rsid w:val="00B743DE"/>
    <w:rsid w:val="00B77820"/>
    <w:rsid w:val="00B8243E"/>
    <w:rsid w:val="00B85431"/>
    <w:rsid w:val="00B870D0"/>
    <w:rsid w:val="00B91842"/>
    <w:rsid w:val="00B949E3"/>
    <w:rsid w:val="00BA5392"/>
    <w:rsid w:val="00BA5A53"/>
    <w:rsid w:val="00BA69AA"/>
    <w:rsid w:val="00BB0B14"/>
    <w:rsid w:val="00BB1023"/>
    <w:rsid w:val="00BB1D2D"/>
    <w:rsid w:val="00BB35CB"/>
    <w:rsid w:val="00BB421D"/>
    <w:rsid w:val="00BB53C7"/>
    <w:rsid w:val="00BB5580"/>
    <w:rsid w:val="00BC4AF4"/>
    <w:rsid w:val="00BC79F5"/>
    <w:rsid w:val="00BD2092"/>
    <w:rsid w:val="00BD6506"/>
    <w:rsid w:val="00BD6885"/>
    <w:rsid w:val="00BD7256"/>
    <w:rsid w:val="00BF515A"/>
    <w:rsid w:val="00C03271"/>
    <w:rsid w:val="00C0764C"/>
    <w:rsid w:val="00C105A7"/>
    <w:rsid w:val="00C133F9"/>
    <w:rsid w:val="00C20E43"/>
    <w:rsid w:val="00C26DCA"/>
    <w:rsid w:val="00C324DE"/>
    <w:rsid w:val="00C32C25"/>
    <w:rsid w:val="00C32EC0"/>
    <w:rsid w:val="00C35F36"/>
    <w:rsid w:val="00C4078A"/>
    <w:rsid w:val="00C40825"/>
    <w:rsid w:val="00C414CA"/>
    <w:rsid w:val="00C43F53"/>
    <w:rsid w:val="00C44231"/>
    <w:rsid w:val="00C44BA5"/>
    <w:rsid w:val="00C46A76"/>
    <w:rsid w:val="00C4704D"/>
    <w:rsid w:val="00C53611"/>
    <w:rsid w:val="00C55AA7"/>
    <w:rsid w:val="00C65199"/>
    <w:rsid w:val="00C72678"/>
    <w:rsid w:val="00C728D3"/>
    <w:rsid w:val="00C739F2"/>
    <w:rsid w:val="00C75085"/>
    <w:rsid w:val="00C772CF"/>
    <w:rsid w:val="00C804EB"/>
    <w:rsid w:val="00C82FFF"/>
    <w:rsid w:val="00C93CE6"/>
    <w:rsid w:val="00C941A4"/>
    <w:rsid w:val="00C95ADE"/>
    <w:rsid w:val="00C97202"/>
    <w:rsid w:val="00CA1406"/>
    <w:rsid w:val="00CA61E9"/>
    <w:rsid w:val="00CB0AB8"/>
    <w:rsid w:val="00CB39F4"/>
    <w:rsid w:val="00CB533B"/>
    <w:rsid w:val="00CB78CC"/>
    <w:rsid w:val="00CC14B6"/>
    <w:rsid w:val="00CC256E"/>
    <w:rsid w:val="00CC5F76"/>
    <w:rsid w:val="00CC606C"/>
    <w:rsid w:val="00CD4404"/>
    <w:rsid w:val="00CD6C1F"/>
    <w:rsid w:val="00CE1399"/>
    <w:rsid w:val="00CE4EC6"/>
    <w:rsid w:val="00CF2363"/>
    <w:rsid w:val="00CF247E"/>
    <w:rsid w:val="00CF5C57"/>
    <w:rsid w:val="00CF5FE5"/>
    <w:rsid w:val="00CF7D33"/>
    <w:rsid w:val="00D02A2A"/>
    <w:rsid w:val="00D05448"/>
    <w:rsid w:val="00D103D9"/>
    <w:rsid w:val="00D16147"/>
    <w:rsid w:val="00D17545"/>
    <w:rsid w:val="00D215E1"/>
    <w:rsid w:val="00D25F8F"/>
    <w:rsid w:val="00D31D08"/>
    <w:rsid w:val="00D441A9"/>
    <w:rsid w:val="00D50416"/>
    <w:rsid w:val="00D73368"/>
    <w:rsid w:val="00D738A7"/>
    <w:rsid w:val="00D73ECD"/>
    <w:rsid w:val="00D77CE8"/>
    <w:rsid w:val="00D93387"/>
    <w:rsid w:val="00D947E9"/>
    <w:rsid w:val="00DA3BEB"/>
    <w:rsid w:val="00DB33F1"/>
    <w:rsid w:val="00DB501D"/>
    <w:rsid w:val="00DB7A09"/>
    <w:rsid w:val="00DC0674"/>
    <w:rsid w:val="00DC3564"/>
    <w:rsid w:val="00DC5690"/>
    <w:rsid w:val="00DD1B09"/>
    <w:rsid w:val="00DD640E"/>
    <w:rsid w:val="00DE11A5"/>
    <w:rsid w:val="00DE14EE"/>
    <w:rsid w:val="00DE54CB"/>
    <w:rsid w:val="00DE78E1"/>
    <w:rsid w:val="00DF3E86"/>
    <w:rsid w:val="00E02943"/>
    <w:rsid w:val="00E06ACD"/>
    <w:rsid w:val="00E06FE3"/>
    <w:rsid w:val="00E11979"/>
    <w:rsid w:val="00E119CB"/>
    <w:rsid w:val="00E16B2A"/>
    <w:rsid w:val="00E2018C"/>
    <w:rsid w:val="00E203C3"/>
    <w:rsid w:val="00E209E4"/>
    <w:rsid w:val="00E251C9"/>
    <w:rsid w:val="00E32902"/>
    <w:rsid w:val="00E44083"/>
    <w:rsid w:val="00E45DCA"/>
    <w:rsid w:val="00E50C51"/>
    <w:rsid w:val="00E561B5"/>
    <w:rsid w:val="00E7115B"/>
    <w:rsid w:val="00E82475"/>
    <w:rsid w:val="00EA7165"/>
    <w:rsid w:val="00EC0BBE"/>
    <w:rsid w:val="00EC3A9A"/>
    <w:rsid w:val="00EC5A21"/>
    <w:rsid w:val="00ED14F1"/>
    <w:rsid w:val="00EE656C"/>
    <w:rsid w:val="00EE7D49"/>
    <w:rsid w:val="00EF03B1"/>
    <w:rsid w:val="00EF7AE3"/>
    <w:rsid w:val="00EF7D14"/>
    <w:rsid w:val="00F02296"/>
    <w:rsid w:val="00F02594"/>
    <w:rsid w:val="00F14510"/>
    <w:rsid w:val="00F1537A"/>
    <w:rsid w:val="00F15839"/>
    <w:rsid w:val="00F17251"/>
    <w:rsid w:val="00F20BF3"/>
    <w:rsid w:val="00F23860"/>
    <w:rsid w:val="00F27DF3"/>
    <w:rsid w:val="00F35BA0"/>
    <w:rsid w:val="00F36EE0"/>
    <w:rsid w:val="00F372AC"/>
    <w:rsid w:val="00F47713"/>
    <w:rsid w:val="00F518F3"/>
    <w:rsid w:val="00F54370"/>
    <w:rsid w:val="00F651A2"/>
    <w:rsid w:val="00F734B7"/>
    <w:rsid w:val="00F751CA"/>
    <w:rsid w:val="00F764F9"/>
    <w:rsid w:val="00F873C6"/>
    <w:rsid w:val="00F940AD"/>
    <w:rsid w:val="00F96883"/>
    <w:rsid w:val="00FA3ABA"/>
    <w:rsid w:val="00FB452F"/>
    <w:rsid w:val="00FB4545"/>
    <w:rsid w:val="00FC0AE6"/>
    <w:rsid w:val="00FC1C71"/>
    <w:rsid w:val="00FC2943"/>
    <w:rsid w:val="00FD0A81"/>
    <w:rsid w:val="00FD1DA7"/>
    <w:rsid w:val="00FE4757"/>
    <w:rsid w:val="00FF56C5"/>
    <w:rsid w:val="00FF5F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FAB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07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72D07"/>
    <w:pPr>
      <w:keepNext/>
      <w:framePr w:hSpace="180" w:wrap="around" w:vAnchor="text" w:hAnchor="text" w:y="1"/>
      <w:suppressOverlap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00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0BC1"/>
    <w:pPr>
      <w:keepNext/>
      <w:keepLines/>
      <w:spacing w:before="120" w:beforeAutospacing="1"/>
      <w:outlineLvl w:val="2"/>
    </w:pPr>
    <w:rPr>
      <w:rFonts w:ascii="Arial" w:eastAsiaTheme="majorEastAsia" w:hAnsi="Arial" w:cstheme="majorBidi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2D07"/>
    <w:rPr>
      <w:rFonts w:ascii="Arial" w:eastAsia="Times New Roman" w:hAnsi="Arial" w:cs="Times New Roman"/>
      <w:b/>
      <w:sz w:val="20"/>
      <w:lang w:val="en-AU" w:eastAsia="en-AU"/>
    </w:rPr>
  </w:style>
  <w:style w:type="paragraph" w:styleId="BodyText">
    <w:name w:val="Body Text"/>
    <w:basedOn w:val="Normal"/>
    <w:link w:val="BodyTextChar"/>
    <w:rsid w:val="00372D07"/>
    <w:pPr>
      <w:framePr w:hSpace="180" w:wrap="around" w:vAnchor="text" w:hAnchor="text" w:y="1"/>
      <w:suppressOverlap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372D07"/>
    <w:rPr>
      <w:rFonts w:ascii="Arial" w:eastAsia="Times New Roman" w:hAnsi="Arial" w:cs="Times New Roman"/>
      <w:sz w:val="20"/>
      <w:lang w:eastAsia="en-AU"/>
    </w:rPr>
  </w:style>
  <w:style w:type="paragraph" w:styleId="Header">
    <w:name w:val="header"/>
    <w:basedOn w:val="Normal"/>
    <w:link w:val="HeaderChar"/>
    <w:rsid w:val="00372D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372D07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semiHidden/>
    <w:rsid w:val="00372D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semiHidden/>
    <w:rsid w:val="00372D07"/>
    <w:rPr>
      <w:rFonts w:ascii="Times New Roman" w:eastAsia="Times New Roman" w:hAnsi="Times New Roman" w:cs="Times New Roman"/>
      <w:lang w:val="en-AU" w:eastAsia="en-AU"/>
    </w:rPr>
  </w:style>
  <w:style w:type="paragraph" w:styleId="PlainText">
    <w:name w:val="Plain Text"/>
    <w:basedOn w:val="Normal"/>
    <w:link w:val="PlainTextChar"/>
    <w:rsid w:val="00372D07"/>
    <w:rPr>
      <w:rFonts w:ascii="Courier" w:eastAsia="Times" w:hAnsi="Courier"/>
      <w:sz w:val="20"/>
      <w:szCs w:val="20"/>
    </w:rPr>
  </w:style>
  <w:style w:type="character" w:customStyle="1" w:styleId="PlainTextChar">
    <w:name w:val="Plain Text Char"/>
    <w:link w:val="PlainText"/>
    <w:rsid w:val="00372D07"/>
    <w:rPr>
      <w:rFonts w:ascii="Courier" w:eastAsia="Times" w:hAnsi="Courier" w:cs="Times New Roman"/>
      <w:lang w:val="en-AU" w:eastAsia="en-AU"/>
    </w:rPr>
  </w:style>
  <w:style w:type="character" w:customStyle="1" w:styleId="BalloonTextChar">
    <w:name w:val="Balloon Text Char"/>
    <w:link w:val="BalloonText"/>
    <w:semiHidden/>
    <w:rsid w:val="00372D07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372D07"/>
    <w:rPr>
      <w:rFonts w:ascii="Tahoma" w:hAnsi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372D07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Text">
    <w:name w:val="annotation text"/>
    <w:basedOn w:val="Normal"/>
    <w:link w:val="CommentTextChar"/>
    <w:semiHidden/>
    <w:rsid w:val="00372D07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72D07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2D07"/>
    <w:rPr>
      <w:b/>
      <w:bCs/>
    </w:rPr>
  </w:style>
  <w:style w:type="character" w:styleId="Hyperlink">
    <w:name w:val="Hyperlink"/>
    <w:uiPriority w:val="99"/>
    <w:unhideWhenUsed/>
    <w:rsid w:val="0008243B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5E01D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00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tyleHeading2LatinArialAuto">
    <w:name w:val="Style Heading 2 + (Latin) Arial Auto"/>
    <w:basedOn w:val="Heading2"/>
    <w:rsid w:val="00300BC1"/>
    <w:rPr>
      <w:rFonts w:ascii="Arial" w:hAnsi="Arial"/>
      <w:color w:val="auto"/>
    </w:rPr>
  </w:style>
  <w:style w:type="character" w:customStyle="1" w:styleId="Heading3Char">
    <w:name w:val="Heading 3 Char"/>
    <w:basedOn w:val="DefaultParagraphFont"/>
    <w:link w:val="Heading3"/>
    <w:rsid w:val="00300BC1"/>
    <w:rPr>
      <w:rFonts w:ascii="Arial" w:eastAsiaTheme="majorEastAsia" w:hAnsi="Arial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FCDA6-BBE2-4ABA-A37E-A5327646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1E2C4ECE.dotm</Template>
  <TotalTime>0</TotalTime>
  <Pages>1</Pages>
  <Words>244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2019-01-09T00:15:00Z</dcterms:created>
  <dcterms:modified xsi:type="dcterms:W3CDTF">2019-01-09T00:15:00Z</dcterms:modified>
  <cp:category/>
</cp:coreProperties>
</file>