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B0B41" w14:textId="0829C370" w:rsidR="00801981" w:rsidRPr="00300BC1" w:rsidRDefault="00300BC1" w:rsidP="00300BC1">
      <w:pPr>
        <w:pStyle w:val="Heading1"/>
        <w:keepLines/>
        <w:framePr w:wrap="around"/>
        <w:spacing w:before="240" w:beforeAutospacing="1"/>
        <w:rPr>
          <w:rFonts w:eastAsia="Calibri" w:cstheme="majorBidi"/>
          <w:b w:val="0"/>
          <w:sz w:val="32"/>
          <w:szCs w:val="32"/>
          <w:lang w:eastAsia="en-US"/>
        </w:rPr>
      </w:pPr>
      <w:bookmarkStart w:id="0" w:name="OLE_LINK2"/>
      <w:bookmarkStart w:id="1" w:name="OLE_LINK1"/>
      <w:r w:rsidRPr="00300BC1">
        <w:rPr>
          <w:rFonts w:eastAsia="Calibri" w:cstheme="majorBidi"/>
          <w:b w:val="0"/>
          <w:sz w:val="32"/>
          <w:szCs w:val="32"/>
          <w:lang w:eastAsia="en-US"/>
        </w:rPr>
        <w:t>Working in heat: not just an outdoor problem</w:t>
      </w:r>
    </w:p>
    <w:p w14:paraId="453B4E71" w14:textId="77777777" w:rsidR="00300BC1" w:rsidRPr="00300BC1" w:rsidRDefault="00300BC1" w:rsidP="00801981">
      <w:pPr>
        <w:rPr>
          <w:rFonts w:ascii="Arial" w:hAnsi="Arial" w:cs="Arial"/>
          <w:sz w:val="22"/>
          <w:szCs w:val="22"/>
        </w:rPr>
      </w:pPr>
    </w:p>
    <w:bookmarkEnd w:id="0"/>
    <w:bookmarkEnd w:id="1"/>
    <w:p w14:paraId="00CF6F10" w14:textId="77777777" w:rsidR="00300BC1" w:rsidRDefault="00300BC1" w:rsidP="00801981">
      <w:pPr>
        <w:rPr>
          <w:rFonts w:ascii="Arial" w:hAnsi="Arial" w:cs="Arial"/>
          <w:sz w:val="22"/>
          <w:szCs w:val="22"/>
        </w:rPr>
      </w:pPr>
    </w:p>
    <w:p w14:paraId="2A3A9B95" w14:textId="03AE2BC6" w:rsidR="00300BC1" w:rsidRDefault="00300BC1" w:rsidP="00300BC1">
      <w:pPr>
        <w:pStyle w:val="Heading2"/>
        <w:spacing w:before="120" w:beforeAutospacing="1"/>
        <w:rPr>
          <w:rFonts w:ascii="Arial" w:eastAsia="Calibri" w:hAnsi="Arial"/>
          <w:color w:val="auto"/>
          <w:lang w:eastAsia="en-US"/>
        </w:rPr>
      </w:pPr>
      <w:proofErr w:type="spellStart"/>
      <w:r w:rsidRPr="00300BC1">
        <w:rPr>
          <w:rFonts w:ascii="Arial" w:eastAsia="Calibri" w:hAnsi="Arial"/>
          <w:color w:val="auto"/>
          <w:lang w:eastAsia="en-US"/>
        </w:rPr>
        <w:t>Tekmodo</w:t>
      </w:r>
      <w:proofErr w:type="spellEnd"/>
      <w:r w:rsidR="001A73B4">
        <w:rPr>
          <w:rFonts w:ascii="Arial" w:eastAsia="Calibri" w:hAnsi="Arial"/>
          <w:color w:val="auto"/>
          <w:lang w:eastAsia="en-US"/>
        </w:rPr>
        <w:t xml:space="preserve"> - transcript</w:t>
      </w:r>
    </w:p>
    <w:p w14:paraId="4AFB0B37" w14:textId="77777777" w:rsidR="00300BC1" w:rsidRPr="00300BC1" w:rsidRDefault="00300BC1" w:rsidP="00300BC1">
      <w:pPr>
        <w:rPr>
          <w:lang w:eastAsia="en-US"/>
        </w:rPr>
      </w:pPr>
    </w:p>
    <w:p w14:paraId="39E9EDD3" w14:textId="093959F7" w:rsidR="00306EE4" w:rsidRPr="00300BC1" w:rsidRDefault="00D73ECD" w:rsidP="00801981">
      <w:pPr>
        <w:rPr>
          <w:rFonts w:ascii="Arial" w:hAnsi="Arial" w:cs="Arial"/>
          <w:sz w:val="22"/>
          <w:szCs w:val="22"/>
        </w:rPr>
      </w:pPr>
      <w:r w:rsidRPr="00300BC1">
        <w:rPr>
          <w:rFonts w:ascii="Arial" w:hAnsi="Arial" w:cs="Arial"/>
          <w:sz w:val="22"/>
          <w:szCs w:val="22"/>
        </w:rPr>
        <w:t xml:space="preserve">Andrew </w:t>
      </w:r>
      <w:proofErr w:type="spellStart"/>
      <w:r w:rsidRPr="00300BC1">
        <w:rPr>
          <w:rFonts w:ascii="Arial" w:hAnsi="Arial" w:cs="Arial"/>
          <w:sz w:val="22"/>
          <w:szCs w:val="22"/>
        </w:rPr>
        <w:t>Gregor</w:t>
      </w:r>
      <w:proofErr w:type="spellEnd"/>
      <w:r w:rsidR="007C7F1C">
        <w:rPr>
          <w:rFonts w:ascii="Arial" w:hAnsi="Arial" w:cs="Arial"/>
          <w:sz w:val="22"/>
          <w:szCs w:val="22"/>
        </w:rPr>
        <w:t xml:space="preserve">, Owner </w:t>
      </w:r>
      <w:proofErr w:type="spellStart"/>
      <w:r w:rsidR="007C7F1C">
        <w:rPr>
          <w:rFonts w:ascii="Arial" w:hAnsi="Arial" w:cs="Arial"/>
          <w:sz w:val="22"/>
          <w:szCs w:val="22"/>
        </w:rPr>
        <w:t>Tekmodo</w:t>
      </w:r>
      <w:proofErr w:type="spellEnd"/>
      <w:r w:rsidRPr="00300BC1">
        <w:rPr>
          <w:rFonts w:ascii="Arial" w:hAnsi="Arial" w:cs="Arial"/>
          <w:sz w:val="22"/>
          <w:szCs w:val="22"/>
        </w:rPr>
        <w:t xml:space="preserve">: </w:t>
      </w:r>
      <w:r w:rsidR="00306EE4" w:rsidRPr="00300BC1">
        <w:rPr>
          <w:rFonts w:ascii="Arial" w:hAnsi="Arial" w:cs="Arial"/>
          <w:sz w:val="22"/>
          <w:szCs w:val="22"/>
        </w:rPr>
        <w:t>So, living on the Sunshin</w:t>
      </w:r>
      <w:r w:rsidRPr="00300BC1">
        <w:rPr>
          <w:rFonts w:ascii="Arial" w:hAnsi="Arial" w:cs="Arial"/>
          <w:sz w:val="22"/>
          <w:szCs w:val="22"/>
        </w:rPr>
        <w:t>e</w:t>
      </w:r>
      <w:r w:rsidR="00306EE4" w:rsidRPr="00300BC1">
        <w:rPr>
          <w:rFonts w:ascii="Arial" w:hAnsi="Arial" w:cs="Arial"/>
          <w:sz w:val="22"/>
          <w:szCs w:val="22"/>
        </w:rPr>
        <w:t xml:space="preserve"> Coast is great but </w:t>
      </w:r>
      <w:proofErr w:type="gramStart"/>
      <w:r w:rsidR="00306EE4" w:rsidRPr="00300BC1">
        <w:rPr>
          <w:rFonts w:ascii="Arial" w:hAnsi="Arial" w:cs="Arial"/>
          <w:sz w:val="22"/>
          <w:szCs w:val="22"/>
        </w:rPr>
        <w:t>we’re</w:t>
      </w:r>
      <w:proofErr w:type="gramEnd"/>
      <w:r w:rsidR="00306EE4" w:rsidRPr="00300BC1">
        <w:rPr>
          <w:rFonts w:ascii="Arial" w:hAnsi="Arial" w:cs="Arial"/>
          <w:sz w:val="22"/>
          <w:szCs w:val="22"/>
        </w:rPr>
        <w:t xml:space="preserve"> in a high heat environment here.</w:t>
      </w:r>
    </w:p>
    <w:p w14:paraId="30F1E2AA" w14:textId="4A9168E0" w:rsidR="000F696B" w:rsidRPr="00300BC1" w:rsidRDefault="000F696B" w:rsidP="00801981">
      <w:pPr>
        <w:rPr>
          <w:rFonts w:ascii="Arial" w:hAnsi="Arial" w:cs="Arial"/>
          <w:sz w:val="22"/>
          <w:szCs w:val="22"/>
        </w:rPr>
      </w:pPr>
    </w:p>
    <w:p w14:paraId="47714067" w14:textId="626A821D" w:rsidR="000F696B" w:rsidRPr="00300BC1" w:rsidRDefault="000F696B" w:rsidP="00801981">
      <w:pPr>
        <w:rPr>
          <w:rFonts w:ascii="Arial" w:hAnsi="Arial" w:cs="Arial"/>
          <w:sz w:val="22"/>
          <w:szCs w:val="22"/>
        </w:rPr>
      </w:pPr>
      <w:r w:rsidRPr="00300BC1">
        <w:rPr>
          <w:rFonts w:ascii="Arial" w:hAnsi="Arial" w:cs="Arial"/>
          <w:sz w:val="22"/>
          <w:szCs w:val="22"/>
        </w:rPr>
        <w:t>[Music plays</w:t>
      </w:r>
      <w:r w:rsidR="00306EE4" w:rsidRPr="00300BC1">
        <w:rPr>
          <w:rFonts w:ascii="Arial" w:hAnsi="Arial" w:cs="Arial"/>
          <w:sz w:val="22"/>
          <w:szCs w:val="22"/>
        </w:rPr>
        <w:t xml:space="preserve"> </w:t>
      </w:r>
      <w:r w:rsidR="00330F5F" w:rsidRPr="00300BC1">
        <w:rPr>
          <w:rFonts w:ascii="Arial" w:hAnsi="Arial" w:cs="Arial"/>
          <w:sz w:val="22"/>
          <w:szCs w:val="22"/>
        </w:rPr>
        <w:t xml:space="preserve">and </w:t>
      </w:r>
      <w:r w:rsidRPr="00300BC1">
        <w:rPr>
          <w:rFonts w:ascii="Arial" w:hAnsi="Arial" w:cs="Arial"/>
          <w:sz w:val="22"/>
          <w:szCs w:val="22"/>
        </w:rPr>
        <w:t>the Safe work Australia logo and tex</w:t>
      </w:r>
      <w:r w:rsidR="00024763">
        <w:rPr>
          <w:rFonts w:ascii="Arial" w:hAnsi="Arial" w:cs="Arial"/>
          <w:sz w:val="22"/>
          <w:szCs w:val="22"/>
        </w:rPr>
        <w:t>t</w:t>
      </w:r>
      <w:r w:rsidRPr="00300BC1">
        <w:rPr>
          <w:rFonts w:ascii="Arial" w:hAnsi="Arial" w:cs="Arial"/>
          <w:sz w:val="22"/>
          <w:szCs w:val="22"/>
        </w:rPr>
        <w:t xml:space="preserve">: Working in </w:t>
      </w:r>
      <w:r w:rsidR="00024763">
        <w:rPr>
          <w:rFonts w:ascii="Arial" w:hAnsi="Arial" w:cs="Arial"/>
          <w:sz w:val="22"/>
          <w:szCs w:val="22"/>
        </w:rPr>
        <w:t>h</w:t>
      </w:r>
      <w:r w:rsidRPr="00300BC1">
        <w:rPr>
          <w:rFonts w:ascii="Arial" w:hAnsi="Arial" w:cs="Arial"/>
          <w:sz w:val="22"/>
          <w:szCs w:val="22"/>
        </w:rPr>
        <w:t xml:space="preserve">eat, </w:t>
      </w:r>
      <w:r w:rsidR="00024763">
        <w:rPr>
          <w:rFonts w:ascii="Arial" w:hAnsi="Arial" w:cs="Arial"/>
          <w:sz w:val="22"/>
          <w:szCs w:val="22"/>
        </w:rPr>
        <w:t>n</w:t>
      </w:r>
      <w:r w:rsidR="00D73ECD" w:rsidRPr="00300BC1">
        <w:rPr>
          <w:rFonts w:ascii="Arial" w:hAnsi="Arial" w:cs="Arial"/>
          <w:sz w:val="22"/>
          <w:szCs w:val="22"/>
        </w:rPr>
        <w:t>ot just an outdoor problem</w:t>
      </w:r>
      <w:r w:rsidRPr="00300BC1">
        <w:rPr>
          <w:rFonts w:ascii="Arial" w:hAnsi="Arial" w:cs="Arial"/>
          <w:sz w:val="22"/>
          <w:szCs w:val="22"/>
        </w:rPr>
        <w:t>]</w:t>
      </w:r>
    </w:p>
    <w:p w14:paraId="625C0540" w14:textId="243A7375" w:rsidR="000F696B" w:rsidRPr="00300BC1" w:rsidRDefault="000F696B" w:rsidP="00801981">
      <w:pPr>
        <w:rPr>
          <w:rFonts w:ascii="Arial" w:hAnsi="Arial" w:cs="Arial"/>
          <w:sz w:val="22"/>
          <w:szCs w:val="22"/>
        </w:rPr>
      </w:pPr>
    </w:p>
    <w:p w14:paraId="0BD7B77A" w14:textId="62531640" w:rsidR="00007C04" w:rsidRPr="00300BC1" w:rsidRDefault="00D73ECD" w:rsidP="00801981">
      <w:pPr>
        <w:rPr>
          <w:rFonts w:ascii="Arial" w:hAnsi="Arial" w:cs="Arial"/>
          <w:sz w:val="22"/>
          <w:szCs w:val="22"/>
        </w:rPr>
      </w:pPr>
      <w:r w:rsidRPr="00300BC1">
        <w:rPr>
          <w:rFonts w:ascii="Arial" w:hAnsi="Arial" w:cs="Arial"/>
          <w:sz w:val="22"/>
          <w:szCs w:val="22"/>
        </w:rPr>
        <w:t xml:space="preserve">My company, </w:t>
      </w:r>
      <w:proofErr w:type="spellStart"/>
      <w:r w:rsidRPr="00300BC1">
        <w:rPr>
          <w:rFonts w:ascii="Arial" w:hAnsi="Arial" w:cs="Arial"/>
          <w:sz w:val="22"/>
          <w:szCs w:val="22"/>
        </w:rPr>
        <w:t>Tekmodo</w:t>
      </w:r>
      <w:proofErr w:type="spellEnd"/>
      <w:r w:rsidRPr="00300BC1">
        <w:rPr>
          <w:rFonts w:ascii="Arial" w:hAnsi="Arial" w:cs="Arial"/>
          <w:sz w:val="22"/>
          <w:szCs w:val="22"/>
        </w:rPr>
        <w:t xml:space="preserve">, specialise in Smart home wiring, electrical work, </w:t>
      </w:r>
      <w:proofErr w:type="gramStart"/>
      <w:r w:rsidRPr="00300BC1">
        <w:rPr>
          <w:rFonts w:ascii="Arial" w:hAnsi="Arial" w:cs="Arial"/>
          <w:sz w:val="22"/>
          <w:szCs w:val="22"/>
        </w:rPr>
        <w:t>home</w:t>
      </w:r>
      <w:proofErr w:type="gramEnd"/>
      <w:r w:rsidRPr="00300BC1">
        <w:rPr>
          <w:rFonts w:ascii="Arial" w:hAnsi="Arial" w:cs="Arial"/>
          <w:sz w:val="22"/>
          <w:szCs w:val="22"/>
        </w:rPr>
        <w:t xml:space="preserve"> theatres. </w:t>
      </w:r>
    </w:p>
    <w:p w14:paraId="248A5468" w14:textId="77777777" w:rsidR="00007C04" w:rsidRPr="00300BC1" w:rsidRDefault="00007C04" w:rsidP="00801981">
      <w:pPr>
        <w:rPr>
          <w:rFonts w:ascii="Arial" w:hAnsi="Arial" w:cs="Arial"/>
          <w:sz w:val="22"/>
          <w:szCs w:val="22"/>
        </w:rPr>
      </w:pPr>
    </w:p>
    <w:p w14:paraId="26799021" w14:textId="46B9F1DC" w:rsidR="00007C04" w:rsidRPr="00300BC1" w:rsidRDefault="00007C04" w:rsidP="00801981">
      <w:pPr>
        <w:rPr>
          <w:rFonts w:ascii="Arial" w:hAnsi="Arial" w:cs="Arial"/>
          <w:sz w:val="22"/>
          <w:szCs w:val="22"/>
        </w:rPr>
      </w:pPr>
      <w:r w:rsidRPr="00300BC1">
        <w:rPr>
          <w:rFonts w:ascii="Arial" w:hAnsi="Arial" w:cs="Arial"/>
          <w:sz w:val="22"/>
          <w:szCs w:val="22"/>
        </w:rPr>
        <w:t>[Music plays</w:t>
      </w:r>
      <w:r w:rsidR="00024763">
        <w:rPr>
          <w:rFonts w:ascii="Arial" w:hAnsi="Arial" w:cs="Arial"/>
          <w:sz w:val="22"/>
          <w:szCs w:val="22"/>
        </w:rPr>
        <w:t xml:space="preserve"> and text</w:t>
      </w:r>
      <w:r w:rsidR="00186E4A" w:rsidRPr="00300BC1">
        <w:rPr>
          <w:rFonts w:ascii="Arial" w:hAnsi="Arial" w:cs="Arial"/>
          <w:sz w:val="22"/>
          <w:szCs w:val="22"/>
        </w:rPr>
        <w:t xml:space="preserve">: Andrew </w:t>
      </w:r>
      <w:proofErr w:type="spellStart"/>
      <w:r w:rsidR="00186E4A" w:rsidRPr="00300BC1">
        <w:rPr>
          <w:rFonts w:ascii="Arial" w:hAnsi="Arial" w:cs="Arial"/>
          <w:sz w:val="22"/>
          <w:szCs w:val="22"/>
        </w:rPr>
        <w:t>Gregor</w:t>
      </w:r>
      <w:proofErr w:type="spellEnd"/>
      <w:r w:rsidR="00024763">
        <w:rPr>
          <w:rFonts w:ascii="Arial" w:hAnsi="Arial" w:cs="Arial"/>
          <w:sz w:val="22"/>
          <w:szCs w:val="22"/>
        </w:rPr>
        <w:t>,</w:t>
      </w:r>
      <w:r w:rsidR="00186E4A" w:rsidRPr="00300BC1">
        <w:rPr>
          <w:rFonts w:ascii="Arial" w:hAnsi="Arial" w:cs="Arial"/>
          <w:sz w:val="22"/>
          <w:szCs w:val="22"/>
        </w:rPr>
        <w:t xml:space="preserve"> Owner, </w:t>
      </w:r>
      <w:proofErr w:type="spellStart"/>
      <w:r w:rsidR="00186E4A" w:rsidRPr="00300BC1">
        <w:rPr>
          <w:rFonts w:ascii="Arial" w:hAnsi="Arial" w:cs="Arial"/>
          <w:sz w:val="22"/>
          <w:szCs w:val="22"/>
        </w:rPr>
        <w:t>Tekmodo</w:t>
      </w:r>
      <w:proofErr w:type="spellEnd"/>
      <w:r w:rsidR="00186E4A" w:rsidRPr="00300BC1">
        <w:rPr>
          <w:rFonts w:ascii="Arial" w:hAnsi="Arial" w:cs="Arial"/>
          <w:sz w:val="22"/>
          <w:szCs w:val="22"/>
        </w:rPr>
        <w:t>]</w:t>
      </w:r>
    </w:p>
    <w:p w14:paraId="213C211A" w14:textId="77777777" w:rsidR="00007C04" w:rsidRPr="00300BC1" w:rsidRDefault="00007C04" w:rsidP="00801981">
      <w:pPr>
        <w:rPr>
          <w:rFonts w:ascii="Arial" w:hAnsi="Arial" w:cs="Arial"/>
          <w:sz w:val="22"/>
          <w:szCs w:val="22"/>
        </w:rPr>
      </w:pPr>
    </w:p>
    <w:p w14:paraId="716C0BE5" w14:textId="3B2BFAAA" w:rsidR="00D73ECD" w:rsidRPr="00300BC1" w:rsidRDefault="00D73ECD" w:rsidP="00801981">
      <w:pPr>
        <w:rPr>
          <w:rFonts w:ascii="Arial" w:hAnsi="Arial" w:cs="Arial"/>
          <w:sz w:val="22"/>
          <w:szCs w:val="22"/>
        </w:rPr>
      </w:pPr>
      <w:r w:rsidRPr="00300BC1">
        <w:rPr>
          <w:rFonts w:ascii="Arial" w:hAnsi="Arial" w:cs="Arial"/>
          <w:sz w:val="22"/>
          <w:szCs w:val="22"/>
        </w:rPr>
        <w:t xml:space="preserve">We need to make sure that we take particular steps and have procedures in place when </w:t>
      </w:r>
      <w:proofErr w:type="gramStart"/>
      <w:r w:rsidRPr="00300BC1">
        <w:rPr>
          <w:rFonts w:ascii="Arial" w:hAnsi="Arial" w:cs="Arial"/>
          <w:sz w:val="22"/>
          <w:szCs w:val="22"/>
        </w:rPr>
        <w:t>we’re</w:t>
      </w:r>
      <w:proofErr w:type="gramEnd"/>
      <w:r w:rsidRPr="00300BC1">
        <w:rPr>
          <w:rFonts w:ascii="Arial" w:hAnsi="Arial" w:cs="Arial"/>
          <w:sz w:val="22"/>
          <w:szCs w:val="22"/>
        </w:rPr>
        <w:t xml:space="preserve"> working in these hot areas like say a basement where there isn’t much air flow, or in a roof space.</w:t>
      </w:r>
    </w:p>
    <w:p w14:paraId="46DA3049" w14:textId="4ECE1DD8" w:rsidR="00D73ECD" w:rsidRPr="00300BC1" w:rsidRDefault="00D73ECD" w:rsidP="00801981">
      <w:pPr>
        <w:rPr>
          <w:rFonts w:ascii="Arial" w:hAnsi="Arial" w:cs="Arial"/>
          <w:sz w:val="22"/>
          <w:szCs w:val="22"/>
        </w:rPr>
      </w:pPr>
    </w:p>
    <w:p w14:paraId="509A4870" w14:textId="77777777" w:rsidR="00186E4A" w:rsidRPr="00300BC1" w:rsidRDefault="00D73ECD" w:rsidP="00801981">
      <w:pPr>
        <w:rPr>
          <w:rFonts w:ascii="Arial" w:hAnsi="Arial" w:cs="Arial"/>
          <w:sz w:val="22"/>
          <w:szCs w:val="22"/>
        </w:rPr>
      </w:pPr>
      <w:proofErr w:type="gramStart"/>
      <w:r w:rsidRPr="00300BC1">
        <w:rPr>
          <w:rFonts w:ascii="Arial" w:hAnsi="Arial" w:cs="Arial"/>
          <w:sz w:val="22"/>
          <w:szCs w:val="22"/>
        </w:rPr>
        <w:t>We’ll</w:t>
      </w:r>
      <w:proofErr w:type="gramEnd"/>
      <w:r w:rsidRPr="00300BC1">
        <w:rPr>
          <w:rFonts w:ascii="Arial" w:hAnsi="Arial" w:cs="Arial"/>
          <w:sz w:val="22"/>
          <w:szCs w:val="22"/>
        </w:rPr>
        <w:t xml:space="preserve"> try and get there early in the morning so that we can get that work done before the heat of the day has heated that roof space up. </w:t>
      </w:r>
    </w:p>
    <w:p w14:paraId="4421645E" w14:textId="51D10890" w:rsidR="00186E4A" w:rsidRPr="00300BC1" w:rsidRDefault="00186E4A" w:rsidP="00801981">
      <w:pPr>
        <w:rPr>
          <w:rFonts w:ascii="Arial" w:hAnsi="Arial" w:cs="Arial"/>
          <w:sz w:val="22"/>
          <w:szCs w:val="22"/>
        </w:rPr>
      </w:pPr>
    </w:p>
    <w:p w14:paraId="012750D9" w14:textId="5014531F" w:rsidR="00D73ECD" w:rsidRPr="00300BC1" w:rsidRDefault="00D73ECD" w:rsidP="00801981">
      <w:pPr>
        <w:rPr>
          <w:rFonts w:ascii="Arial" w:hAnsi="Arial" w:cs="Arial"/>
          <w:sz w:val="22"/>
          <w:szCs w:val="22"/>
        </w:rPr>
      </w:pPr>
      <w:proofErr w:type="gramStart"/>
      <w:r w:rsidRPr="00300BC1">
        <w:rPr>
          <w:rFonts w:ascii="Arial" w:hAnsi="Arial" w:cs="Arial"/>
          <w:sz w:val="22"/>
          <w:szCs w:val="22"/>
        </w:rPr>
        <w:t>We’re</w:t>
      </w:r>
      <w:proofErr w:type="gramEnd"/>
      <w:r w:rsidRPr="00300BC1">
        <w:rPr>
          <w:rFonts w:ascii="Arial" w:hAnsi="Arial" w:cs="Arial"/>
          <w:sz w:val="22"/>
          <w:szCs w:val="22"/>
        </w:rPr>
        <w:t xml:space="preserve"> limited, in the roof space, before we need a guy to come down, uptake his fluids, cool down, and then go back up in the roof.</w:t>
      </w:r>
    </w:p>
    <w:p w14:paraId="0B0D8F00" w14:textId="2EF23BD2" w:rsidR="00D73ECD" w:rsidRPr="00300BC1" w:rsidRDefault="00D73ECD" w:rsidP="00801981">
      <w:pPr>
        <w:rPr>
          <w:rFonts w:ascii="Arial" w:hAnsi="Arial" w:cs="Arial"/>
          <w:sz w:val="22"/>
          <w:szCs w:val="22"/>
        </w:rPr>
      </w:pPr>
    </w:p>
    <w:p w14:paraId="1DEDC5C7" w14:textId="3888A0DB" w:rsidR="0093523A" w:rsidRPr="00300BC1" w:rsidRDefault="007C7F1C" w:rsidP="0080198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[T</w:t>
      </w:r>
      <w:r w:rsidR="0093523A" w:rsidRPr="00300BC1">
        <w:rPr>
          <w:rFonts w:ascii="Arial" w:hAnsi="Arial" w:cs="Arial"/>
          <w:sz w:val="22"/>
          <w:szCs w:val="22"/>
        </w:rPr>
        <w:t>ext: Simon Bu</w:t>
      </w:r>
      <w:r w:rsidR="005F7D92" w:rsidRPr="00300BC1">
        <w:rPr>
          <w:rFonts w:ascii="Arial" w:hAnsi="Arial" w:cs="Arial"/>
          <w:sz w:val="22"/>
          <w:szCs w:val="22"/>
        </w:rPr>
        <w:t>l</w:t>
      </w:r>
      <w:r w:rsidR="0093523A" w:rsidRPr="00300BC1">
        <w:rPr>
          <w:rFonts w:ascii="Arial" w:hAnsi="Arial" w:cs="Arial"/>
          <w:sz w:val="22"/>
          <w:szCs w:val="22"/>
        </w:rPr>
        <w:t>mer</w:t>
      </w:r>
      <w:r w:rsidR="00024763">
        <w:rPr>
          <w:rFonts w:ascii="Arial" w:hAnsi="Arial" w:cs="Arial"/>
          <w:sz w:val="22"/>
          <w:szCs w:val="22"/>
        </w:rPr>
        <w:t>,</w:t>
      </w:r>
      <w:r w:rsidR="0093523A" w:rsidRPr="00300BC1">
        <w:rPr>
          <w:rFonts w:ascii="Arial" w:hAnsi="Arial" w:cs="Arial"/>
          <w:sz w:val="22"/>
          <w:szCs w:val="22"/>
        </w:rPr>
        <w:t xml:space="preserve"> Co-owner, </w:t>
      </w:r>
      <w:proofErr w:type="spellStart"/>
      <w:r w:rsidR="0093523A" w:rsidRPr="00300BC1">
        <w:rPr>
          <w:rFonts w:ascii="Arial" w:hAnsi="Arial" w:cs="Arial"/>
          <w:sz w:val="22"/>
          <w:szCs w:val="22"/>
        </w:rPr>
        <w:t>Tekmodo</w:t>
      </w:r>
      <w:proofErr w:type="spellEnd"/>
    </w:p>
    <w:p w14:paraId="4EC33201" w14:textId="77777777" w:rsidR="0093523A" w:rsidRPr="00300BC1" w:rsidRDefault="0093523A" w:rsidP="00801981">
      <w:pPr>
        <w:rPr>
          <w:rFonts w:ascii="Arial" w:hAnsi="Arial" w:cs="Arial"/>
          <w:sz w:val="22"/>
          <w:szCs w:val="22"/>
        </w:rPr>
      </w:pPr>
    </w:p>
    <w:p w14:paraId="7BE37DF9" w14:textId="1FB63083" w:rsidR="005F7D92" w:rsidRPr="00300BC1" w:rsidRDefault="00D73ECD" w:rsidP="00801981">
      <w:pPr>
        <w:rPr>
          <w:rFonts w:ascii="Arial" w:hAnsi="Arial" w:cs="Arial"/>
          <w:sz w:val="22"/>
          <w:szCs w:val="22"/>
        </w:rPr>
      </w:pPr>
      <w:r w:rsidRPr="00300BC1">
        <w:rPr>
          <w:rFonts w:ascii="Arial" w:hAnsi="Arial" w:cs="Arial"/>
          <w:sz w:val="22"/>
          <w:szCs w:val="22"/>
        </w:rPr>
        <w:t>Simon Bulmer</w:t>
      </w:r>
      <w:r w:rsidR="007C7F1C">
        <w:rPr>
          <w:rFonts w:ascii="Arial" w:hAnsi="Arial" w:cs="Arial"/>
          <w:sz w:val="22"/>
          <w:szCs w:val="22"/>
        </w:rPr>
        <w:t xml:space="preserve">, Co-owner </w:t>
      </w:r>
      <w:proofErr w:type="spellStart"/>
      <w:r w:rsidR="007C7F1C">
        <w:rPr>
          <w:rFonts w:ascii="Arial" w:hAnsi="Arial" w:cs="Arial"/>
          <w:sz w:val="22"/>
          <w:szCs w:val="22"/>
        </w:rPr>
        <w:t>Tekmodo</w:t>
      </w:r>
      <w:proofErr w:type="spellEnd"/>
      <w:r w:rsidRPr="00300BC1">
        <w:rPr>
          <w:rFonts w:ascii="Arial" w:hAnsi="Arial" w:cs="Arial"/>
          <w:sz w:val="22"/>
          <w:szCs w:val="22"/>
        </w:rPr>
        <w:t xml:space="preserve">: You just have to monitor that on a </w:t>
      </w:r>
      <w:proofErr w:type="gramStart"/>
      <w:r w:rsidRPr="00300BC1">
        <w:rPr>
          <w:rFonts w:ascii="Arial" w:hAnsi="Arial" w:cs="Arial"/>
          <w:sz w:val="22"/>
          <w:szCs w:val="22"/>
        </w:rPr>
        <w:t>case by case</w:t>
      </w:r>
      <w:proofErr w:type="gramEnd"/>
      <w:r w:rsidRPr="00300BC1">
        <w:rPr>
          <w:rFonts w:ascii="Arial" w:hAnsi="Arial" w:cs="Arial"/>
          <w:sz w:val="22"/>
          <w:szCs w:val="22"/>
        </w:rPr>
        <w:t xml:space="preserve"> and just see how each person reacts to it. </w:t>
      </w:r>
    </w:p>
    <w:p w14:paraId="755A9377" w14:textId="77777777" w:rsidR="005F7D92" w:rsidRPr="00300BC1" w:rsidRDefault="005F7D92" w:rsidP="00801981">
      <w:pPr>
        <w:rPr>
          <w:rFonts w:ascii="Arial" w:hAnsi="Arial" w:cs="Arial"/>
          <w:sz w:val="22"/>
          <w:szCs w:val="22"/>
        </w:rPr>
      </w:pPr>
    </w:p>
    <w:p w14:paraId="3112109E" w14:textId="49B0FC11" w:rsidR="0093523A" w:rsidRPr="00300BC1" w:rsidRDefault="00D73ECD" w:rsidP="00801981">
      <w:pPr>
        <w:rPr>
          <w:rFonts w:ascii="Arial" w:hAnsi="Arial" w:cs="Arial"/>
          <w:sz w:val="22"/>
          <w:szCs w:val="22"/>
        </w:rPr>
      </w:pPr>
      <w:r w:rsidRPr="00300BC1">
        <w:rPr>
          <w:rFonts w:ascii="Arial" w:hAnsi="Arial" w:cs="Arial"/>
          <w:sz w:val="22"/>
          <w:szCs w:val="22"/>
        </w:rPr>
        <w:t xml:space="preserve">You need to make sure that </w:t>
      </w:r>
      <w:proofErr w:type="gramStart"/>
      <w:r w:rsidRPr="00300BC1">
        <w:rPr>
          <w:rFonts w:ascii="Arial" w:hAnsi="Arial" w:cs="Arial"/>
          <w:sz w:val="22"/>
          <w:szCs w:val="22"/>
        </w:rPr>
        <w:t>they’ve got</w:t>
      </w:r>
      <w:proofErr w:type="gramEnd"/>
      <w:r w:rsidRPr="00300BC1">
        <w:rPr>
          <w:rFonts w:ascii="Arial" w:hAnsi="Arial" w:cs="Arial"/>
          <w:sz w:val="22"/>
          <w:szCs w:val="22"/>
        </w:rPr>
        <w:t xml:space="preserve"> some ways we can contact them if they need help to get out. </w:t>
      </w:r>
    </w:p>
    <w:p w14:paraId="1CF5FDE3" w14:textId="531F6FDE" w:rsidR="005F7D92" w:rsidRPr="00300BC1" w:rsidRDefault="005F7D92" w:rsidP="00801981">
      <w:pPr>
        <w:rPr>
          <w:rFonts w:ascii="Arial" w:hAnsi="Arial" w:cs="Arial"/>
          <w:sz w:val="22"/>
          <w:szCs w:val="22"/>
        </w:rPr>
      </w:pPr>
    </w:p>
    <w:p w14:paraId="35AE23A7" w14:textId="1F1D8141" w:rsidR="00D73ECD" w:rsidRPr="00300BC1" w:rsidRDefault="00E82475" w:rsidP="00801981">
      <w:pPr>
        <w:rPr>
          <w:rFonts w:ascii="Arial" w:hAnsi="Arial" w:cs="Arial"/>
          <w:sz w:val="22"/>
          <w:szCs w:val="22"/>
        </w:rPr>
      </w:pPr>
      <w:r w:rsidRPr="00300BC1">
        <w:rPr>
          <w:rFonts w:ascii="Arial" w:hAnsi="Arial" w:cs="Arial"/>
          <w:sz w:val="22"/>
          <w:szCs w:val="22"/>
        </w:rPr>
        <w:t xml:space="preserve">I </w:t>
      </w:r>
      <w:r w:rsidR="00D73ECD" w:rsidRPr="00300BC1">
        <w:rPr>
          <w:rFonts w:ascii="Arial" w:hAnsi="Arial" w:cs="Arial"/>
          <w:sz w:val="22"/>
          <w:szCs w:val="22"/>
        </w:rPr>
        <w:t xml:space="preserve">guess </w:t>
      </w:r>
      <w:proofErr w:type="gramStart"/>
      <w:r w:rsidR="00D73ECD" w:rsidRPr="00300BC1">
        <w:rPr>
          <w:rFonts w:ascii="Arial" w:hAnsi="Arial" w:cs="Arial"/>
          <w:sz w:val="22"/>
          <w:szCs w:val="22"/>
        </w:rPr>
        <w:t>in a nutshell</w:t>
      </w:r>
      <w:proofErr w:type="gramEnd"/>
      <w:r w:rsidR="00D73ECD" w:rsidRPr="00300BC1">
        <w:rPr>
          <w:rFonts w:ascii="Arial" w:hAnsi="Arial" w:cs="Arial"/>
          <w:sz w:val="22"/>
          <w:szCs w:val="22"/>
        </w:rPr>
        <w:t xml:space="preserve"> is make sure that all of us, including ourselves, have the right equipment to do the job at the right time.</w:t>
      </w:r>
    </w:p>
    <w:p w14:paraId="6846F267" w14:textId="1211C3C2" w:rsidR="00D73ECD" w:rsidRPr="00300BC1" w:rsidRDefault="00D73ECD" w:rsidP="00801981">
      <w:pPr>
        <w:rPr>
          <w:rFonts w:ascii="Arial" w:hAnsi="Arial" w:cs="Arial"/>
          <w:sz w:val="22"/>
          <w:szCs w:val="22"/>
        </w:rPr>
      </w:pPr>
    </w:p>
    <w:p w14:paraId="4E8F93CF" w14:textId="704140C2" w:rsidR="00007C04" w:rsidRPr="00300BC1" w:rsidRDefault="00007C04" w:rsidP="00801981">
      <w:pPr>
        <w:rPr>
          <w:rFonts w:ascii="Arial" w:hAnsi="Arial" w:cs="Arial"/>
          <w:sz w:val="22"/>
          <w:szCs w:val="22"/>
        </w:rPr>
      </w:pPr>
      <w:r w:rsidRPr="00300BC1">
        <w:rPr>
          <w:rFonts w:ascii="Arial" w:hAnsi="Arial" w:cs="Arial"/>
          <w:sz w:val="22"/>
          <w:szCs w:val="22"/>
        </w:rPr>
        <w:t>[Music plays</w:t>
      </w:r>
      <w:r w:rsidR="00B743DE" w:rsidRPr="00300BC1">
        <w:rPr>
          <w:rFonts w:ascii="Arial" w:hAnsi="Arial" w:cs="Arial"/>
          <w:sz w:val="22"/>
          <w:szCs w:val="22"/>
        </w:rPr>
        <w:t>]</w:t>
      </w:r>
    </w:p>
    <w:p w14:paraId="512BA2CF" w14:textId="77777777" w:rsidR="00007C04" w:rsidRPr="00300BC1" w:rsidRDefault="00007C04" w:rsidP="00801981">
      <w:pPr>
        <w:rPr>
          <w:rFonts w:ascii="Arial" w:hAnsi="Arial" w:cs="Arial"/>
          <w:sz w:val="22"/>
          <w:szCs w:val="22"/>
        </w:rPr>
      </w:pPr>
    </w:p>
    <w:p w14:paraId="5C5E1560" w14:textId="77777777" w:rsidR="005F7D92" w:rsidRPr="00300BC1" w:rsidRDefault="00D73ECD" w:rsidP="00801981">
      <w:pPr>
        <w:rPr>
          <w:rFonts w:ascii="Arial" w:hAnsi="Arial" w:cs="Arial"/>
          <w:sz w:val="22"/>
          <w:szCs w:val="22"/>
        </w:rPr>
      </w:pPr>
      <w:r w:rsidRPr="00300BC1">
        <w:rPr>
          <w:rFonts w:ascii="Arial" w:hAnsi="Arial" w:cs="Arial"/>
          <w:sz w:val="22"/>
          <w:szCs w:val="22"/>
        </w:rPr>
        <w:t xml:space="preserve">Andrew Gregor: At the end of the </w:t>
      </w:r>
      <w:proofErr w:type="gramStart"/>
      <w:r w:rsidRPr="00300BC1">
        <w:rPr>
          <w:rFonts w:ascii="Arial" w:hAnsi="Arial" w:cs="Arial"/>
          <w:sz w:val="22"/>
          <w:szCs w:val="22"/>
        </w:rPr>
        <w:t>day</w:t>
      </w:r>
      <w:proofErr w:type="gramEnd"/>
      <w:r w:rsidRPr="00300BC1">
        <w:rPr>
          <w:rFonts w:ascii="Arial" w:hAnsi="Arial" w:cs="Arial"/>
          <w:sz w:val="22"/>
          <w:szCs w:val="22"/>
        </w:rPr>
        <w:t xml:space="preserve"> your employees are your business. </w:t>
      </w:r>
      <w:proofErr w:type="gramStart"/>
      <w:r w:rsidRPr="00300BC1">
        <w:rPr>
          <w:rFonts w:ascii="Arial" w:hAnsi="Arial" w:cs="Arial"/>
          <w:sz w:val="22"/>
          <w:szCs w:val="22"/>
        </w:rPr>
        <w:t>So</w:t>
      </w:r>
      <w:proofErr w:type="gramEnd"/>
      <w:r w:rsidRPr="00300BC1">
        <w:rPr>
          <w:rFonts w:ascii="Arial" w:hAnsi="Arial" w:cs="Arial"/>
          <w:sz w:val="22"/>
          <w:szCs w:val="22"/>
        </w:rPr>
        <w:t xml:space="preserve">, we have to keep our workforce safe and healthy. </w:t>
      </w:r>
    </w:p>
    <w:p w14:paraId="282046F4" w14:textId="77777777" w:rsidR="005F7D92" w:rsidRPr="00300BC1" w:rsidRDefault="005F7D92" w:rsidP="00801981">
      <w:pPr>
        <w:rPr>
          <w:rFonts w:ascii="Arial" w:hAnsi="Arial" w:cs="Arial"/>
          <w:sz w:val="22"/>
          <w:szCs w:val="22"/>
        </w:rPr>
      </w:pPr>
    </w:p>
    <w:p w14:paraId="7914F42B" w14:textId="794EBB54" w:rsidR="00D73ECD" w:rsidRPr="00300BC1" w:rsidRDefault="00D73ECD" w:rsidP="00801981">
      <w:pPr>
        <w:rPr>
          <w:rFonts w:ascii="Arial" w:hAnsi="Arial" w:cs="Arial"/>
          <w:sz w:val="22"/>
          <w:szCs w:val="22"/>
        </w:rPr>
      </w:pPr>
      <w:r w:rsidRPr="00300BC1">
        <w:rPr>
          <w:rFonts w:ascii="Arial" w:hAnsi="Arial" w:cs="Arial"/>
          <w:sz w:val="22"/>
          <w:szCs w:val="22"/>
        </w:rPr>
        <w:t xml:space="preserve">If they </w:t>
      </w:r>
      <w:proofErr w:type="gramStart"/>
      <w:r w:rsidRPr="00300BC1">
        <w:rPr>
          <w:rFonts w:ascii="Arial" w:hAnsi="Arial" w:cs="Arial"/>
          <w:sz w:val="22"/>
          <w:szCs w:val="22"/>
        </w:rPr>
        <w:t>don’t</w:t>
      </w:r>
      <w:proofErr w:type="gramEnd"/>
      <w:r w:rsidRPr="00300BC1">
        <w:rPr>
          <w:rFonts w:ascii="Arial" w:hAnsi="Arial" w:cs="Arial"/>
          <w:sz w:val="22"/>
          <w:szCs w:val="22"/>
        </w:rPr>
        <w:t xml:space="preserve"> work, you don’t make money.</w:t>
      </w:r>
    </w:p>
    <w:p w14:paraId="76C2B050" w14:textId="77777777" w:rsidR="00D73ECD" w:rsidRPr="00300BC1" w:rsidRDefault="00D73ECD" w:rsidP="00801981">
      <w:pPr>
        <w:rPr>
          <w:rFonts w:ascii="Arial" w:hAnsi="Arial" w:cs="Arial"/>
          <w:sz w:val="22"/>
          <w:szCs w:val="22"/>
        </w:rPr>
      </w:pPr>
    </w:p>
    <w:p w14:paraId="17D76998" w14:textId="69467304" w:rsidR="00330F5F" w:rsidRPr="00300BC1" w:rsidRDefault="00330F5F" w:rsidP="00801981">
      <w:pPr>
        <w:rPr>
          <w:rFonts w:ascii="Arial" w:hAnsi="Arial" w:cs="Arial"/>
          <w:sz w:val="22"/>
          <w:szCs w:val="22"/>
        </w:rPr>
      </w:pPr>
      <w:r w:rsidRPr="00300BC1">
        <w:rPr>
          <w:rFonts w:ascii="Arial" w:hAnsi="Arial" w:cs="Arial"/>
          <w:sz w:val="22"/>
          <w:szCs w:val="22"/>
        </w:rPr>
        <w:t>[</w:t>
      </w:r>
      <w:r w:rsidR="005F7D92" w:rsidRPr="00300BC1">
        <w:rPr>
          <w:rFonts w:ascii="Arial" w:hAnsi="Arial" w:cs="Arial"/>
          <w:sz w:val="22"/>
          <w:szCs w:val="22"/>
        </w:rPr>
        <w:t>S</w:t>
      </w:r>
      <w:r w:rsidR="001E6BFD">
        <w:rPr>
          <w:rFonts w:ascii="Arial" w:hAnsi="Arial" w:cs="Arial"/>
          <w:sz w:val="22"/>
          <w:szCs w:val="22"/>
        </w:rPr>
        <w:t>afe W</w:t>
      </w:r>
      <w:bookmarkStart w:id="2" w:name="_GoBack"/>
      <w:bookmarkEnd w:id="2"/>
      <w:r w:rsidRPr="00300BC1">
        <w:rPr>
          <w:rFonts w:ascii="Arial" w:hAnsi="Arial" w:cs="Arial"/>
          <w:sz w:val="22"/>
          <w:szCs w:val="22"/>
        </w:rPr>
        <w:t>ork Australia logo and tex</w:t>
      </w:r>
      <w:r w:rsidR="00711BCC">
        <w:rPr>
          <w:rFonts w:ascii="Arial" w:hAnsi="Arial" w:cs="Arial"/>
          <w:sz w:val="22"/>
          <w:szCs w:val="22"/>
        </w:rPr>
        <w:t>t</w:t>
      </w:r>
      <w:r w:rsidR="00024763">
        <w:rPr>
          <w:rFonts w:ascii="Arial" w:hAnsi="Arial" w:cs="Arial"/>
          <w:sz w:val="22"/>
          <w:szCs w:val="22"/>
        </w:rPr>
        <w:t xml:space="preserve">: Read the </w:t>
      </w:r>
      <w:r w:rsidR="00711BCC">
        <w:rPr>
          <w:rFonts w:ascii="Arial" w:hAnsi="Arial" w:cs="Arial"/>
          <w:sz w:val="22"/>
          <w:szCs w:val="22"/>
        </w:rPr>
        <w:t>Guide for managing t</w:t>
      </w:r>
      <w:r w:rsidRPr="00300BC1">
        <w:rPr>
          <w:rFonts w:ascii="Arial" w:hAnsi="Arial" w:cs="Arial"/>
          <w:sz w:val="22"/>
          <w:szCs w:val="22"/>
        </w:rPr>
        <w:t xml:space="preserve">he </w:t>
      </w:r>
      <w:r w:rsidR="00711BCC">
        <w:rPr>
          <w:rFonts w:ascii="Arial" w:hAnsi="Arial" w:cs="Arial"/>
          <w:sz w:val="22"/>
          <w:szCs w:val="22"/>
        </w:rPr>
        <w:t>risks of working in</w:t>
      </w:r>
      <w:r w:rsidRPr="00300BC1">
        <w:rPr>
          <w:rFonts w:ascii="Arial" w:hAnsi="Arial" w:cs="Arial"/>
          <w:sz w:val="22"/>
          <w:szCs w:val="22"/>
        </w:rPr>
        <w:t xml:space="preserve"> </w:t>
      </w:r>
      <w:r w:rsidR="00711BCC">
        <w:rPr>
          <w:rFonts w:ascii="Arial" w:hAnsi="Arial" w:cs="Arial"/>
          <w:sz w:val="22"/>
          <w:szCs w:val="22"/>
        </w:rPr>
        <w:t>h</w:t>
      </w:r>
      <w:r w:rsidRPr="00300BC1">
        <w:rPr>
          <w:rFonts w:ascii="Arial" w:hAnsi="Arial" w:cs="Arial"/>
          <w:sz w:val="22"/>
          <w:szCs w:val="22"/>
        </w:rPr>
        <w:t xml:space="preserve">eat, </w:t>
      </w:r>
      <w:r w:rsidR="007C7F1C">
        <w:rPr>
          <w:rFonts w:ascii="Arial" w:hAnsi="Arial" w:cs="Arial"/>
          <w:sz w:val="22"/>
          <w:szCs w:val="22"/>
        </w:rPr>
        <w:t>swa.gov.au</w:t>
      </w:r>
      <w:r w:rsidRPr="00300BC1">
        <w:rPr>
          <w:rFonts w:ascii="Arial" w:hAnsi="Arial" w:cs="Arial"/>
          <w:sz w:val="22"/>
          <w:szCs w:val="22"/>
        </w:rPr>
        <w:t>]</w:t>
      </w:r>
    </w:p>
    <w:p w14:paraId="6299D194" w14:textId="4209FF9F" w:rsidR="00330F5F" w:rsidRPr="00300BC1" w:rsidRDefault="00330F5F" w:rsidP="00801981">
      <w:pPr>
        <w:rPr>
          <w:rFonts w:ascii="Arial" w:hAnsi="Arial" w:cs="Arial"/>
          <w:sz w:val="22"/>
          <w:szCs w:val="22"/>
        </w:rPr>
      </w:pPr>
    </w:p>
    <w:p w14:paraId="42CAB143" w14:textId="74FF317A" w:rsidR="00DC0674" w:rsidRPr="00300BC1" w:rsidRDefault="00DC0674" w:rsidP="00801981">
      <w:pPr>
        <w:rPr>
          <w:rFonts w:ascii="Arial" w:hAnsi="Arial" w:cs="Arial"/>
          <w:sz w:val="22"/>
          <w:szCs w:val="22"/>
        </w:rPr>
      </w:pPr>
    </w:p>
    <w:p w14:paraId="7D1A02DD" w14:textId="69ECC7B4" w:rsidR="00DC0674" w:rsidRPr="00300BC1" w:rsidRDefault="00DC0674" w:rsidP="00801981">
      <w:pPr>
        <w:rPr>
          <w:rFonts w:ascii="Arial" w:hAnsi="Arial" w:cs="Arial"/>
          <w:sz w:val="22"/>
          <w:szCs w:val="22"/>
        </w:rPr>
      </w:pPr>
    </w:p>
    <w:p w14:paraId="3BB62220" w14:textId="77777777" w:rsidR="00DC0674" w:rsidRPr="00300BC1" w:rsidRDefault="00DC0674" w:rsidP="00801981">
      <w:pPr>
        <w:rPr>
          <w:rFonts w:ascii="Arial" w:hAnsi="Arial" w:cs="Arial"/>
          <w:sz w:val="22"/>
          <w:szCs w:val="22"/>
        </w:rPr>
      </w:pPr>
    </w:p>
    <w:p w14:paraId="7A12AB67" w14:textId="24202AD0" w:rsidR="0030268E" w:rsidRPr="00300BC1" w:rsidRDefault="00F02296" w:rsidP="00325DB3">
      <w:pPr>
        <w:rPr>
          <w:rFonts w:ascii="Arial" w:hAnsi="Arial" w:cs="Arial"/>
          <w:sz w:val="22"/>
          <w:szCs w:val="22"/>
        </w:rPr>
      </w:pPr>
      <w:r w:rsidRPr="00300BC1">
        <w:rPr>
          <w:rFonts w:ascii="Arial" w:hAnsi="Arial" w:cs="Arial"/>
          <w:sz w:val="22"/>
          <w:szCs w:val="22"/>
        </w:rPr>
        <w:t xml:space="preserve"> </w:t>
      </w:r>
    </w:p>
    <w:sectPr w:rsidR="0030268E" w:rsidRPr="00300BC1" w:rsidSect="00325DB3">
      <w:headerReference w:type="default" r:id="rId8"/>
      <w:footerReference w:type="default" r:id="rId9"/>
      <w:pgSz w:w="11900" w:h="16840"/>
      <w:pgMar w:top="567" w:right="845" w:bottom="1134" w:left="851" w:header="709" w:footer="8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6CAB5" w14:textId="77777777" w:rsidR="00B1539B" w:rsidRDefault="00B1539B">
      <w:r>
        <w:separator/>
      </w:r>
    </w:p>
  </w:endnote>
  <w:endnote w:type="continuationSeparator" w:id="0">
    <w:p w14:paraId="35DFB23D" w14:textId="77777777" w:rsidR="00B1539B" w:rsidRDefault="00B1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CY">
    <w:charset w:val="59"/>
    <w:family w:val="auto"/>
    <w:pitch w:val="variable"/>
    <w:sig w:usb0="00000203" w:usb1="00000000" w:usb2="00000000" w:usb3="00000000" w:csb0="000001C6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99438" w14:textId="16205B64" w:rsidR="002706E6" w:rsidRDefault="002706E6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  <w:lang w:val="en-US"/>
      </w:rPr>
      <w:t xml:space="preserve">Page </w:t>
    </w:r>
    <w:r>
      <w:rPr>
        <w:sz w:val="18"/>
        <w:lang w:val="en-US"/>
      </w:rPr>
      <w:fldChar w:fldCharType="begin"/>
    </w:r>
    <w:r>
      <w:rPr>
        <w:rFonts w:ascii="Arial" w:hAnsi="Arial"/>
        <w:sz w:val="18"/>
        <w:lang w:val="en-US"/>
      </w:rPr>
      <w:instrText xml:space="preserve"> PAGE </w:instrText>
    </w:r>
    <w:r>
      <w:rPr>
        <w:sz w:val="18"/>
        <w:lang w:val="en-US"/>
      </w:rPr>
      <w:fldChar w:fldCharType="separate"/>
    </w:r>
    <w:r w:rsidR="001E6BFD">
      <w:rPr>
        <w:rFonts w:ascii="Arial" w:hAnsi="Arial"/>
        <w:noProof/>
        <w:sz w:val="18"/>
        <w:lang w:val="en-US"/>
      </w:rPr>
      <w:t>1</w:t>
    </w:r>
    <w:r>
      <w:rPr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18C89" w14:textId="77777777" w:rsidR="00B1539B" w:rsidRDefault="00B1539B">
      <w:r>
        <w:separator/>
      </w:r>
    </w:p>
  </w:footnote>
  <w:footnote w:type="continuationSeparator" w:id="0">
    <w:p w14:paraId="243C0751" w14:textId="77777777" w:rsidR="00B1539B" w:rsidRDefault="00B1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DC8A9" w14:textId="2DCD14C4" w:rsidR="002706E6" w:rsidRDefault="002706E6">
    <w:pPr>
      <w:pStyle w:val="Header"/>
      <w:rPr>
        <w:noProof/>
        <w:lang w:val="en-US" w:eastAsia="en-US"/>
      </w:rPr>
    </w:pPr>
  </w:p>
  <w:p w14:paraId="1F07B4DE" w14:textId="77777777" w:rsidR="002706E6" w:rsidRDefault="00270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BCF"/>
    <w:multiLevelType w:val="hybridMultilevel"/>
    <w:tmpl w:val="5538DA7A"/>
    <w:lvl w:ilvl="0" w:tplc="73F8DD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 CY" w:eastAsia="Times New Roman" w:hAnsi="Helvetica CY" w:hint="default"/>
        <w:b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BB208C"/>
    <w:multiLevelType w:val="hybridMultilevel"/>
    <w:tmpl w:val="C390EB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A69A1"/>
    <w:multiLevelType w:val="hybridMultilevel"/>
    <w:tmpl w:val="19261DB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271BE"/>
    <w:multiLevelType w:val="hybridMultilevel"/>
    <w:tmpl w:val="F39AFF98"/>
    <w:lvl w:ilvl="0" w:tplc="0924C23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Helvetica CY" w:eastAsia="Times New Roman" w:hAnsi="Helvetica CY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AE4F5D"/>
    <w:multiLevelType w:val="hybridMultilevel"/>
    <w:tmpl w:val="DEAAD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07"/>
    <w:rsid w:val="0000453D"/>
    <w:rsid w:val="00004602"/>
    <w:rsid w:val="00004C11"/>
    <w:rsid w:val="00005267"/>
    <w:rsid w:val="00007C04"/>
    <w:rsid w:val="00007C39"/>
    <w:rsid w:val="000104AA"/>
    <w:rsid w:val="00012882"/>
    <w:rsid w:val="0001329A"/>
    <w:rsid w:val="00014521"/>
    <w:rsid w:val="000151DF"/>
    <w:rsid w:val="00022F06"/>
    <w:rsid w:val="00024763"/>
    <w:rsid w:val="00025BBC"/>
    <w:rsid w:val="000300BB"/>
    <w:rsid w:val="0003386C"/>
    <w:rsid w:val="000341D2"/>
    <w:rsid w:val="00037574"/>
    <w:rsid w:val="000400F2"/>
    <w:rsid w:val="00046B95"/>
    <w:rsid w:val="0005486B"/>
    <w:rsid w:val="000572F6"/>
    <w:rsid w:val="00057C03"/>
    <w:rsid w:val="00063338"/>
    <w:rsid w:val="0006359C"/>
    <w:rsid w:val="0006711C"/>
    <w:rsid w:val="00067F41"/>
    <w:rsid w:val="00070BA3"/>
    <w:rsid w:val="000710DE"/>
    <w:rsid w:val="00075581"/>
    <w:rsid w:val="00076EB1"/>
    <w:rsid w:val="000770F1"/>
    <w:rsid w:val="00077E26"/>
    <w:rsid w:val="000905B6"/>
    <w:rsid w:val="00091D91"/>
    <w:rsid w:val="00093E02"/>
    <w:rsid w:val="000A3891"/>
    <w:rsid w:val="000A3AAE"/>
    <w:rsid w:val="000A7859"/>
    <w:rsid w:val="000B1698"/>
    <w:rsid w:val="000B1891"/>
    <w:rsid w:val="000B1DC7"/>
    <w:rsid w:val="000B2071"/>
    <w:rsid w:val="000B2B51"/>
    <w:rsid w:val="000B4C33"/>
    <w:rsid w:val="000B58D8"/>
    <w:rsid w:val="000B5DED"/>
    <w:rsid w:val="000C2C01"/>
    <w:rsid w:val="000C50D3"/>
    <w:rsid w:val="000D7F2F"/>
    <w:rsid w:val="000E082F"/>
    <w:rsid w:val="000F2191"/>
    <w:rsid w:val="000F2327"/>
    <w:rsid w:val="000F696B"/>
    <w:rsid w:val="001000F0"/>
    <w:rsid w:val="00106785"/>
    <w:rsid w:val="00106CA9"/>
    <w:rsid w:val="00112899"/>
    <w:rsid w:val="0011633D"/>
    <w:rsid w:val="00117673"/>
    <w:rsid w:val="00121805"/>
    <w:rsid w:val="00122ED0"/>
    <w:rsid w:val="0012413E"/>
    <w:rsid w:val="001269B1"/>
    <w:rsid w:val="00131AAF"/>
    <w:rsid w:val="00136C97"/>
    <w:rsid w:val="00143335"/>
    <w:rsid w:val="0014484D"/>
    <w:rsid w:val="00150F20"/>
    <w:rsid w:val="00151875"/>
    <w:rsid w:val="00162B2E"/>
    <w:rsid w:val="00166D1D"/>
    <w:rsid w:val="0016746D"/>
    <w:rsid w:val="00172490"/>
    <w:rsid w:val="00172D3F"/>
    <w:rsid w:val="00174E47"/>
    <w:rsid w:val="001753D7"/>
    <w:rsid w:val="00181637"/>
    <w:rsid w:val="00186E4A"/>
    <w:rsid w:val="001940DD"/>
    <w:rsid w:val="00195E25"/>
    <w:rsid w:val="001A71EF"/>
    <w:rsid w:val="001A73B4"/>
    <w:rsid w:val="001B5ED5"/>
    <w:rsid w:val="001C2ED3"/>
    <w:rsid w:val="001C34EC"/>
    <w:rsid w:val="001C65AC"/>
    <w:rsid w:val="001D22BD"/>
    <w:rsid w:val="001D460E"/>
    <w:rsid w:val="001E00CB"/>
    <w:rsid w:val="001E028D"/>
    <w:rsid w:val="001E3576"/>
    <w:rsid w:val="001E4678"/>
    <w:rsid w:val="001E6BFD"/>
    <w:rsid w:val="001F07B5"/>
    <w:rsid w:val="001F4545"/>
    <w:rsid w:val="001F4A15"/>
    <w:rsid w:val="00206FE8"/>
    <w:rsid w:val="00226C40"/>
    <w:rsid w:val="00234DCC"/>
    <w:rsid w:val="00235F6F"/>
    <w:rsid w:val="002436E3"/>
    <w:rsid w:val="00245077"/>
    <w:rsid w:val="00245C56"/>
    <w:rsid w:val="00247A2A"/>
    <w:rsid w:val="0025649A"/>
    <w:rsid w:val="002579D2"/>
    <w:rsid w:val="00261178"/>
    <w:rsid w:val="00263F04"/>
    <w:rsid w:val="002706E6"/>
    <w:rsid w:val="00270FAE"/>
    <w:rsid w:val="00273285"/>
    <w:rsid w:val="002842BA"/>
    <w:rsid w:val="00292B30"/>
    <w:rsid w:val="00294D82"/>
    <w:rsid w:val="002A1312"/>
    <w:rsid w:val="002C5078"/>
    <w:rsid w:val="002D2A64"/>
    <w:rsid w:val="002D2B52"/>
    <w:rsid w:val="002E5C09"/>
    <w:rsid w:val="002F03A7"/>
    <w:rsid w:val="002F0D66"/>
    <w:rsid w:val="002F1A05"/>
    <w:rsid w:val="00300BC1"/>
    <w:rsid w:val="0030268E"/>
    <w:rsid w:val="00305B9B"/>
    <w:rsid w:val="00306EE4"/>
    <w:rsid w:val="00306F8D"/>
    <w:rsid w:val="00307C99"/>
    <w:rsid w:val="00325DB3"/>
    <w:rsid w:val="00330F5F"/>
    <w:rsid w:val="0033399F"/>
    <w:rsid w:val="00352150"/>
    <w:rsid w:val="00360100"/>
    <w:rsid w:val="003665CD"/>
    <w:rsid w:val="003728A4"/>
    <w:rsid w:val="00372D07"/>
    <w:rsid w:val="00383667"/>
    <w:rsid w:val="00384EA0"/>
    <w:rsid w:val="00390D77"/>
    <w:rsid w:val="003933E9"/>
    <w:rsid w:val="00395C1D"/>
    <w:rsid w:val="003A495D"/>
    <w:rsid w:val="003A4B58"/>
    <w:rsid w:val="003B66BD"/>
    <w:rsid w:val="003C6828"/>
    <w:rsid w:val="003D0D44"/>
    <w:rsid w:val="003D29F7"/>
    <w:rsid w:val="003D649E"/>
    <w:rsid w:val="003F2512"/>
    <w:rsid w:val="003F3123"/>
    <w:rsid w:val="003F42FE"/>
    <w:rsid w:val="0040006C"/>
    <w:rsid w:val="00401CFB"/>
    <w:rsid w:val="004029AB"/>
    <w:rsid w:val="00405CBB"/>
    <w:rsid w:val="00415838"/>
    <w:rsid w:val="004167C9"/>
    <w:rsid w:val="00426340"/>
    <w:rsid w:val="0043596A"/>
    <w:rsid w:val="0043685A"/>
    <w:rsid w:val="0044196A"/>
    <w:rsid w:val="00443FC6"/>
    <w:rsid w:val="00453342"/>
    <w:rsid w:val="004540D6"/>
    <w:rsid w:val="00455224"/>
    <w:rsid w:val="00457E00"/>
    <w:rsid w:val="00462530"/>
    <w:rsid w:val="00464E15"/>
    <w:rsid w:val="00474389"/>
    <w:rsid w:val="004867C0"/>
    <w:rsid w:val="004867D6"/>
    <w:rsid w:val="004955E1"/>
    <w:rsid w:val="004956AE"/>
    <w:rsid w:val="004A6345"/>
    <w:rsid w:val="004A7732"/>
    <w:rsid w:val="004B1049"/>
    <w:rsid w:val="004B2C03"/>
    <w:rsid w:val="004B3AB0"/>
    <w:rsid w:val="004C4349"/>
    <w:rsid w:val="004C439A"/>
    <w:rsid w:val="004C4D1C"/>
    <w:rsid w:val="004D0A2C"/>
    <w:rsid w:val="004D2BCB"/>
    <w:rsid w:val="004E1FC8"/>
    <w:rsid w:val="004E3416"/>
    <w:rsid w:val="004F20AB"/>
    <w:rsid w:val="004F53EA"/>
    <w:rsid w:val="00500913"/>
    <w:rsid w:val="00503D9F"/>
    <w:rsid w:val="005047F9"/>
    <w:rsid w:val="00504BDA"/>
    <w:rsid w:val="0050694F"/>
    <w:rsid w:val="00511C64"/>
    <w:rsid w:val="005121D2"/>
    <w:rsid w:val="00512A69"/>
    <w:rsid w:val="0051398F"/>
    <w:rsid w:val="00520A3C"/>
    <w:rsid w:val="00521028"/>
    <w:rsid w:val="0052124F"/>
    <w:rsid w:val="0053026D"/>
    <w:rsid w:val="00530988"/>
    <w:rsid w:val="00531D3D"/>
    <w:rsid w:val="00531EA9"/>
    <w:rsid w:val="00533863"/>
    <w:rsid w:val="005501CF"/>
    <w:rsid w:val="00550929"/>
    <w:rsid w:val="00551EAF"/>
    <w:rsid w:val="0055434F"/>
    <w:rsid w:val="005716CF"/>
    <w:rsid w:val="00573FBD"/>
    <w:rsid w:val="00577182"/>
    <w:rsid w:val="005849FF"/>
    <w:rsid w:val="005879EA"/>
    <w:rsid w:val="0059107D"/>
    <w:rsid w:val="005B056E"/>
    <w:rsid w:val="005C0A19"/>
    <w:rsid w:val="005C2BE9"/>
    <w:rsid w:val="005C2E46"/>
    <w:rsid w:val="005C5290"/>
    <w:rsid w:val="005C5924"/>
    <w:rsid w:val="005D6A35"/>
    <w:rsid w:val="005E01D7"/>
    <w:rsid w:val="005E2A55"/>
    <w:rsid w:val="005E3296"/>
    <w:rsid w:val="005E38FC"/>
    <w:rsid w:val="005E3A07"/>
    <w:rsid w:val="005E442A"/>
    <w:rsid w:val="005E4C63"/>
    <w:rsid w:val="005F1E51"/>
    <w:rsid w:val="005F305F"/>
    <w:rsid w:val="005F7D92"/>
    <w:rsid w:val="00606A0F"/>
    <w:rsid w:val="00607002"/>
    <w:rsid w:val="006202AE"/>
    <w:rsid w:val="00624D2C"/>
    <w:rsid w:val="00625F9F"/>
    <w:rsid w:val="006325B5"/>
    <w:rsid w:val="00632784"/>
    <w:rsid w:val="0063550C"/>
    <w:rsid w:val="00640839"/>
    <w:rsid w:val="00642559"/>
    <w:rsid w:val="00642BF8"/>
    <w:rsid w:val="00644BD3"/>
    <w:rsid w:val="00652B6A"/>
    <w:rsid w:val="00660A25"/>
    <w:rsid w:val="006629D3"/>
    <w:rsid w:val="0066382F"/>
    <w:rsid w:val="006866BC"/>
    <w:rsid w:val="00687E6F"/>
    <w:rsid w:val="00692109"/>
    <w:rsid w:val="00694450"/>
    <w:rsid w:val="006A0210"/>
    <w:rsid w:val="006A30BB"/>
    <w:rsid w:val="006A3F06"/>
    <w:rsid w:val="006B18D5"/>
    <w:rsid w:val="006B2D81"/>
    <w:rsid w:val="006C0AEC"/>
    <w:rsid w:val="006C1C05"/>
    <w:rsid w:val="006C1E26"/>
    <w:rsid w:val="006C25DB"/>
    <w:rsid w:val="006C2EDC"/>
    <w:rsid w:val="006D3757"/>
    <w:rsid w:val="006D65B9"/>
    <w:rsid w:val="006E0FA1"/>
    <w:rsid w:val="006E7C93"/>
    <w:rsid w:val="006F4BFB"/>
    <w:rsid w:val="0070002E"/>
    <w:rsid w:val="00711BCC"/>
    <w:rsid w:val="00711F23"/>
    <w:rsid w:val="00714A42"/>
    <w:rsid w:val="00714B02"/>
    <w:rsid w:val="00722045"/>
    <w:rsid w:val="007235A1"/>
    <w:rsid w:val="00730958"/>
    <w:rsid w:val="00733F55"/>
    <w:rsid w:val="007518CE"/>
    <w:rsid w:val="00751DE1"/>
    <w:rsid w:val="00753A0C"/>
    <w:rsid w:val="00754507"/>
    <w:rsid w:val="00754BE5"/>
    <w:rsid w:val="00771AB2"/>
    <w:rsid w:val="0077290A"/>
    <w:rsid w:val="0077432A"/>
    <w:rsid w:val="00783C6F"/>
    <w:rsid w:val="0078708C"/>
    <w:rsid w:val="00791AA2"/>
    <w:rsid w:val="00793580"/>
    <w:rsid w:val="007957C4"/>
    <w:rsid w:val="00796B06"/>
    <w:rsid w:val="00797BFB"/>
    <w:rsid w:val="007A10AA"/>
    <w:rsid w:val="007A134F"/>
    <w:rsid w:val="007A5134"/>
    <w:rsid w:val="007A642D"/>
    <w:rsid w:val="007A7D3A"/>
    <w:rsid w:val="007B0276"/>
    <w:rsid w:val="007B38F5"/>
    <w:rsid w:val="007B3B8E"/>
    <w:rsid w:val="007C3532"/>
    <w:rsid w:val="007C5FFB"/>
    <w:rsid w:val="007C7F1C"/>
    <w:rsid w:val="007D22DC"/>
    <w:rsid w:val="007E6635"/>
    <w:rsid w:val="007F047A"/>
    <w:rsid w:val="00801981"/>
    <w:rsid w:val="008038E1"/>
    <w:rsid w:val="00803C2C"/>
    <w:rsid w:val="00804CA6"/>
    <w:rsid w:val="00812619"/>
    <w:rsid w:val="00813FAA"/>
    <w:rsid w:val="008179EB"/>
    <w:rsid w:val="008331C2"/>
    <w:rsid w:val="00834E0F"/>
    <w:rsid w:val="00836FFC"/>
    <w:rsid w:val="008473DF"/>
    <w:rsid w:val="0088247A"/>
    <w:rsid w:val="00885758"/>
    <w:rsid w:val="00885AAF"/>
    <w:rsid w:val="00886A61"/>
    <w:rsid w:val="00894E0F"/>
    <w:rsid w:val="00897DE0"/>
    <w:rsid w:val="008A208B"/>
    <w:rsid w:val="008A53D0"/>
    <w:rsid w:val="008A6B77"/>
    <w:rsid w:val="008B57BE"/>
    <w:rsid w:val="008C05ED"/>
    <w:rsid w:val="008C3CA3"/>
    <w:rsid w:val="008C6FA7"/>
    <w:rsid w:val="008E0591"/>
    <w:rsid w:val="008E1FA9"/>
    <w:rsid w:val="008E362A"/>
    <w:rsid w:val="008E3778"/>
    <w:rsid w:val="008E53B3"/>
    <w:rsid w:val="008E67E7"/>
    <w:rsid w:val="008F17A0"/>
    <w:rsid w:val="008F7748"/>
    <w:rsid w:val="009027B5"/>
    <w:rsid w:val="00906892"/>
    <w:rsid w:val="00907E12"/>
    <w:rsid w:val="00922A1D"/>
    <w:rsid w:val="009251C5"/>
    <w:rsid w:val="00926B50"/>
    <w:rsid w:val="009275E5"/>
    <w:rsid w:val="009329E3"/>
    <w:rsid w:val="00933662"/>
    <w:rsid w:val="009340B9"/>
    <w:rsid w:val="0093523A"/>
    <w:rsid w:val="00941C37"/>
    <w:rsid w:val="00941F68"/>
    <w:rsid w:val="00945BFF"/>
    <w:rsid w:val="00945C56"/>
    <w:rsid w:val="009518DC"/>
    <w:rsid w:val="009554FA"/>
    <w:rsid w:val="00960B32"/>
    <w:rsid w:val="00962263"/>
    <w:rsid w:val="00974AE7"/>
    <w:rsid w:val="009908A3"/>
    <w:rsid w:val="00990EA7"/>
    <w:rsid w:val="00993D91"/>
    <w:rsid w:val="009A2DE5"/>
    <w:rsid w:val="009B113D"/>
    <w:rsid w:val="009B23B7"/>
    <w:rsid w:val="009B2E06"/>
    <w:rsid w:val="009C313B"/>
    <w:rsid w:val="009C45D6"/>
    <w:rsid w:val="009C5ABC"/>
    <w:rsid w:val="009D388A"/>
    <w:rsid w:val="009D4842"/>
    <w:rsid w:val="009E0A48"/>
    <w:rsid w:val="009E495B"/>
    <w:rsid w:val="009E701E"/>
    <w:rsid w:val="009F2DB3"/>
    <w:rsid w:val="009F3F0E"/>
    <w:rsid w:val="009F67C4"/>
    <w:rsid w:val="00A01EAF"/>
    <w:rsid w:val="00A03019"/>
    <w:rsid w:val="00A10FE6"/>
    <w:rsid w:val="00A14B22"/>
    <w:rsid w:val="00A17555"/>
    <w:rsid w:val="00A41010"/>
    <w:rsid w:val="00A42CAF"/>
    <w:rsid w:val="00A4470E"/>
    <w:rsid w:val="00A50C7F"/>
    <w:rsid w:val="00A600D9"/>
    <w:rsid w:val="00A83BCA"/>
    <w:rsid w:val="00A87CDF"/>
    <w:rsid w:val="00A90ADA"/>
    <w:rsid w:val="00AA194D"/>
    <w:rsid w:val="00AA1C11"/>
    <w:rsid w:val="00AA4D81"/>
    <w:rsid w:val="00AA6ED0"/>
    <w:rsid w:val="00AB0D04"/>
    <w:rsid w:val="00AB5594"/>
    <w:rsid w:val="00AC78EF"/>
    <w:rsid w:val="00AE01A0"/>
    <w:rsid w:val="00AF0FE4"/>
    <w:rsid w:val="00AF2F13"/>
    <w:rsid w:val="00B00CC3"/>
    <w:rsid w:val="00B07467"/>
    <w:rsid w:val="00B07B2E"/>
    <w:rsid w:val="00B10D5C"/>
    <w:rsid w:val="00B10DBF"/>
    <w:rsid w:val="00B13821"/>
    <w:rsid w:val="00B1539B"/>
    <w:rsid w:val="00B1566B"/>
    <w:rsid w:val="00B31243"/>
    <w:rsid w:val="00B36EEE"/>
    <w:rsid w:val="00B44EE3"/>
    <w:rsid w:val="00B45DF5"/>
    <w:rsid w:val="00B523A3"/>
    <w:rsid w:val="00B53E7F"/>
    <w:rsid w:val="00B5786C"/>
    <w:rsid w:val="00B67714"/>
    <w:rsid w:val="00B730DA"/>
    <w:rsid w:val="00B743DE"/>
    <w:rsid w:val="00B77820"/>
    <w:rsid w:val="00B8243E"/>
    <w:rsid w:val="00B85431"/>
    <w:rsid w:val="00B870D0"/>
    <w:rsid w:val="00B91842"/>
    <w:rsid w:val="00B949E3"/>
    <w:rsid w:val="00BA5392"/>
    <w:rsid w:val="00BA5A53"/>
    <w:rsid w:val="00BA69AA"/>
    <w:rsid w:val="00BB0B14"/>
    <w:rsid w:val="00BB1023"/>
    <w:rsid w:val="00BB1D2D"/>
    <w:rsid w:val="00BB35CB"/>
    <w:rsid w:val="00BB421D"/>
    <w:rsid w:val="00BB53C7"/>
    <w:rsid w:val="00BB5580"/>
    <w:rsid w:val="00BC4AF4"/>
    <w:rsid w:val="00BC79F5"/>
    <w:rsid w:val="00BD2092"/>
    <w:rsid w:val="00BD6506"/>
    <w:rsid w:val="00BD6885"/>
    <w:rsid w:val="00BD7256"/>
    <w:rsid w:val="00BF515A"/>
    <w:rsid w:val="00C03271"/>
    <w:rsid w:val="00C0764C"/>
    <w:rsid w:val="00C105A7"/>
    <w:rsid w:val="00C133F9"/>
    <w:rsid w:val="00C20E43"/>
    <w:rsid w:val="00C26DCA"/>
    <w:rsid w:val="00C324DE"/>
    <w:rsid w:val="00C32C25"/>
    <w:rsid w:val="00C32EC0"/>
    <w:rsid w:val="00C35F36"/>
    <w:rsid w:val="00C4078A"/>
    <w:rsid w:val="00C40825"/>
    <w:rsid w:val="00C414CA"/>
    <w:rsid w:val="00C43F53"/>
    <w:rsid w:val="00C44231"/>
    <w:rsid w:val="00C44BA5"/>
    <w:rsid w:val="00C46A76"/>
    <w:rsid w:val="00C4704D"/>
    <w:rsid w:val="00C53611"/>
    <w:rsid w:val="00C55AA7"/>
    <w:rsid w:val="00C65199"/>
    <w:rsid w:val="00C72678"/>
    <w:rsid w:val="00C728D3"/>
    <w:rsid w:val="00C739F2"/>
    <w:rsid w:val="00C75085"/>
    <w:rsid w:val="00C772CF"/>
    <w:rsid w:val="00C804EB"/>
    <w:rsid w:val="00C82FFF"/>
    <w:rsid w:val="00C93CE6"/>
    <w:rsid w:val="00C95ADE"/>
    <w:rsid w:val="00C97202"/>
    <w:rsid w:val="00CA1406"/>
    <w:rsid w:val="00CA61E9"/>
    <w:rsid w:val="00CB0AB8"/>
    <w:rsid w:val="00CB39F4"/>
    <w:rsid w:val="00CB533B"/>
    <w:rsid w:val="00CB78CC"/>
    <w:rsid w:val="00CC14B6"/>
    <w:rsid w:val="00CC256E"/>
    <w:rsid w:val="00CC5F76"/>
    <w:rsid w:val="00CC606C"/>
    <w:rsid w:val="00CD4404"/>
    <w:rsid w:val="00CD6C1F"/>
    <w:rsid w:val="00CE1399"/>
    <w:rsid w:val="00CE4EC6"/>
    <w:rsid w:val="00CF2363"/>
    <w:rsid w:val="00CF247E"/>
    <w:rsid w:val="00CF5C57"/>
    <w:rsid w:val="00CF5FE5"/>
    <w:rsid w:val="00CF7D33"/>
    <w:rsid w:val="00D02A2A"/>
    <w:rsid w:val="00D05448"/>
    <w:rsid w:val="00D103D9"/>
    <w:rsid w:val="00D16147"/>
    <w:rsid w:val="00D17545"/>
    <w:rsid w:val="00D215E1"/>
    <w:rsid w:val="00D25F8F"/>
    <w:rsid w:val="00D31D08"/>
    <w:rsid w:val="00D441A9"/>
    <w:rsid w:val="00D50416"/>
    <w:rsid w:val="00D73368"/>
    <w:rsid w:val="00D738A7"/>
    <w:rsid w:val="00D73ECD"/>
    <w:rsid w:val="00D77CE8"/>
    <w:rsid w:val="00D93387"/>
    <w:rsid w:val="00D947E9"/>
    <w:rsid w:val="00DA3BEB"/>
    <w:rsid w:val="00DB33F1"/>
    <w:rsid w:val="00DB501D"/>
    <w:rsid w:val="00DB7A09"/>
    <w:rsid w:val="00DC0674"/>
    <w:rsid w:val="00DC3564"/>
    <w:rsid w:val="00DC5690"/>
    <w:rsid w:val="00DD1B09"/>
    <w:rsid w:val="00DD640E"/>
    <w:rsid w:val="00DE11A5"/>
    <w:rsid w:val="00DE14EE"/>
    <w:rsid w:val="00DE54CB"/>
    <w:rsid w:val="00DE78E1"/>
    <w:rsid w:val="00DF3E86"/>
    <w:rsid w:val="00E02943"/>
    <w:rsid w:val="00E06ACD"/>
    <w:rsid w:val="00E06FE3"/>
    <w:rsid w:val="00E11979"/>
    <w:rsid w:val="00E119CB"/>
    <w:rsid w:val="00E16B2A"/>
    <w:rsid w:val="00E2018C"/>
    <w:rsid w:val="00E203C3"/>
    <w:rsid w:val="00E209E4"/>
    <w:rsid w:val="00E251C9"/>
    <w:rsid w:val="00E32902"/>
    <w:rsid w:val="00E44083"/>
    <w:rsid w:val="00E45DCA"/>
    <w:rsid w:val="00E50C51"/>
    <w:rsid w:val="00E561B5"/>
    <w:rsid w:val="00E7115B"/>
    <w:rsid w:val="00E82475"/>
    <w:rsid w:val="00EA7165"/>
    <w:rsid w:val="00EC0BBE"/>
    <w:rsid w:val="00EC3A9A"/>
    <w:rsid w:val="00EC5A21"/>
    <w:rsid w:val="00ED14F1"/>
    <w:rsid w:val="00EE656C"/>
    <w:rsid w:val="00EE7D49"/>
    <w:rsid w:val="00EF03B1"/>
    <w:rsid w:val="00EF7AE3"/>
    <w:rsid w:val="00EF7D14"/>
    <w:rsid w:val="00F02296"/>
    <w:rsid w:val="00F02594"/>
    <w:rsid w:val="00F14510"/>
    <w:rsid w:val="00F1537A"/>
    <w:rsid w:val="00F15839"/>
    <w:rsid w:val="00F17251"/>
    <w:rsid w:val="00F20BF3"/>
    <w:rsid w:val="00F23860"/>
    <w:rsid w:val="00F27DF3"/>
    <w:rsid w:val="00F35BA0"/>
    <w:rsid w:val="00F36EE0"/>
    <w:rsid w:val="00F372AC"/>
    <w:rsid w:val="00F47713"/>
    <w:rsid w:val="00F518F3"/>
    <w:rsid w:val="00F54370"/>
    <w:rsid w:val="00F651A2"/>
    <w:rsid w:val="00F734B7"/>
    <w:rsid w:val="00F751CA"/>
    <w:rsid w:val="00F764F9"/>
    <w:rsid w:val="00F873C6"/>
    <w:rsid w:val="00F940AD"/>
    <w:rsid w:val="00F96883"/>
    <w:rsid w:val="00FA3ABA"/>
    <w:rsid w:val="00FB452F"/>
    <w:rsid w:val="00FB4545"/>
    <w:rsid w:val="00FC0AE6"/>
    <w:rsid w:val="00FC1C71"/>
    <w:rsid w:val="00FC2943"/>
    <w:rsid w:val="00FD0A81"/>
    <w:rsid w:val="00FD1DA7"/>
    <w:rsid w:val="00FE4757"/>
    <w:rsid w:val="00FF56C5"/>
    <w:rsid w:val="00FF5F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6FAB6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D07"/>
    <w:rPr>
      <w:rFonts w:ascii="Times New Roman" w:eastAsia="Times New Roman" w:hAnsi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372D07"/>
    <w:pPr>
      <w:keepNext/>
      <w:framePr w:hSpace="180" w:wrap="around" w:vAnchor="text" w:hAnchor="text" w:y="1"/>
      <w:suppressOverlap/>
      <w:outlineLvl w:val="0"/>
    </w:pPr>
    <w:rPr>
      <w:rFonts w:ascii="Arial" w:hAnsi="Arial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300B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00BC1"/>
    <w:pPr>
      <w:keepNext/>
      <w:keepLines/>
      <w:spacing w:before="120" w:beforeAutospacing="1"/>
      <w:outlineLvl w:val="2"/>
    </w:pPr>
    <w:rPr>
      <w:rFonts w:ascii="Arial" w:eastAsiaTheme="majorEastAsia" w:hAnsi="Arial" w:cstheme="majorBidi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72D07"/>
    <w:rPr>
      <w:rFonts w:ascii="Arial" w:eastAsia="Times New Roman" w:hAnsi="Arial" w:cs="Times New Roman"/>
      <w:b/>
      <w:sz w:val="20"/>
      <w:lang w:val="en-AU" w:eastAsia="en-AU"/>
    </w:rPr>
  </w:style>
  <w:style w:type="paragraph" w:styleId="BodyText">
    <w:name w:val="Body Text"/>
    <w:basedOn w:val="Normal"/>
    <w:link w:val="BodyTextChar"/>
    <w:rsid w:val="00372D07"/>
    <w:pPr>
      <w:framePr w:hSpace="180" w:wrap="around" w:vAnchor="text" w:hAnchor="text" w:y="1"/>
      <w:suppressOverlap/>
    </w:pPr>
    <w:rPr>
      <w:rFonts w:ascii="Arial" w:hAnsi="Arial"/>
      <w:sz w:val="20"/>
      <w:szCs w:val="20"/>
    </w:rPr>
  </w:style>
  <w:style w:type="character" w:customStyle="1" w:styleId="BodyTextChar">
    <w:name w:val="Body Text Char"/>
    <w:link w:val="BodyText"/>
    <w:rsid w:val="00372D07"/>
    <w:rPr>
      <w:rFonts w:ascii="Arial" w:eastAsia="Times New Roman" w:hAnsi="Arial" w:cs="Times New Roman"/>
      <w:sz w:val="20"/>
      <w:lang w:eastAsia="en-AU"/>
    </w:rPr>
  </w:style>
  <w:style w:type="paragraph" w:styleId="Header">
    <w:name w:val="header"/>
    <w:basedOn w:val="Normal"/>
    <w:link w:val="HeaderChar"/>
    <w:rsid w:val="00372D0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rsid w:val="00372D07"/>
    <w:rPr>
      <w:rFonts w:ascii="Times New Roman" w:eastAsia="Times New Roman" w:hAnsi="Times New Roman" w:cs="Times New Roman"/>
      <w:lang w:val="en-AU" w:eastAsia="en-AU"/>
    </w:rPr>
  </w:style>
  <w:style w:type="paragraph" w:styleId="Footer">
    <w:name w:val="footer"/>
    <w:basedOn w:val="Normal"/>
    <w:link w:val="FooterChar"/>
    <w:semiHidden/>
    <w:rsid w:val="00372D07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semiHidden/>
    <w:rsid w:val="00372D07"/>
    <w:rPr>
      <w:rFonts w:ascii="Times New Roman" w:eastAsia="Times New Roman" w:hAnsi="Times New Roman" w:cs="Times New Roman"/>
      <w:lang w:val="en-AU" w:eastAsia="en-AU"/>
    </w:rPr>
  </w:style>
  <w:style w:type="paragraph" w:styleId="PlainText">
    <w:name w:val="Plain Text"/>
    <w:basedOn w:val="Normal"/>
    <w:link w:val="PlainTextChar"/>
    <w:rsid w:val="00372D07"/>
    <w:rPr>
      <w:rFonts w:ascii="Courier" w:eastAsia="Times" w:hAnsi="Courier"/>
      <w:sz w:val="20"/>
      <w:szCs w:val="20"/>
    </w:rPr>
  </w:style>
  <w:style w:type="character" w:customStyle="1" w:styleId="PlainTextChar">
    <w:name w:val="Plain Text Char"/>
    <w:link w:val="PlainText"/>
    <w:rsid w:val="00372D07"/>
    <w:rPr>
      <w:rFonts w:ascii="Courier" w:eastAsia="Times" w:hAnsi="Courier" w:cs="Times New Roman"/>
      <w:lang w:val="en-AU" w:eastAsia="en-AU"/>
    </w:rPr>
  </w:style>
  <w:style w:type="character" w:customStyle="1" w:styleId="BalloonTextChar">
    <w:name w:val="Balloon Text Char"/>
    <w:link w:val="BalloonText"/>
    <w:semiHidden/>
    <w:rsid w:val="00372D07"/>
    <w:rPr>
      <w:rFonts w:ascii="Tahoma" w:eastAsia="Times New Roman" w:hAnsi="Tahoma" w:cs="Tahoma"/>
      <w:sz w:val="16"/>
      <w:szCs w:val="16"/>
      <w:lang w:val="en-AU" w:eastAsia="en-AU"/>
    </w:rPr>
  </w:style>
  <w:style w:type="paragraph" w:styleId="BalloonText">
    <w:name w:val="Balloon Text"/>
    <w:basedOn w:val="Normal"/>
    <w:link w:val="BalloonTextChar"/>
    <w:semiHidden/>
    <w:rsid w:val="00372D07"/>
    <w:rPr>
      <w:rFonts w:ascii="Tahoma" w:hAnsi="Tahoma"/>
      <w:sz w:val="16"/>
      <w:szCs w:val="16"/>
    </w:rPr>
  </w:style>
  <w:style w:type="character" w:customStyle="1" w:styleId="CommentTextChar">
    <w:name w:val="Comment Text Char"/>
    <w:link w:val="CommentText"/>
    <w:semiHidden/>
    <w:rsid w:val="00372D07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Text">
    <w:name w:val="annotation text"/>
    <w:basedOn w:val="Normal"/>
    <w:link w:val="CommentTextChar"/>
    <w:semiHidden/>
    <w:rsid w:val="00372D07"/>
    <w:rPr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372D07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72D07"/>
    <w:rPr>
      <w:b/>
      <w:bCs/>
    </w:rPr>
  </w:style>
  <w:style w:type="character" w:styleId="Hyperlink">
    <w:name w:val="Hyperlink"/>
    <w:uiPriority w:val="99"/>
    <w:unhideWhenUsed/>
    <w:rsid w:val="0008243B"/>
    <w:rPr>
      <w:color w:val="0000FF"/>
      <w:u w:val="single"/>
    </w:rPr>
  </w:style>
  <w:style w:type="character" w:styleId="CommentReference">
    <w:name w:val="annotation reference"/>
    <w:basedOn w:val="DefaultParagraphFont"/>
    <w:unhideWhenUsed/>
    <w:rsid w:val="005E01D7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300B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AU"/>
    </w:rPr>
  </w:style>
  <w:style w:type="paragraph" w:customStyle="1" w:styleId="StyleHeading2LatinArialAuto">
    <w:name w:val="Style Heading 2 + (Latin) Arial Auto"/>
    <w:basedOn w:val="Heading2"/>
    <w:rsid w:val="00300BC1"/>
    <w:rPr>
      <w:rFonts w:ascii="Arial" w:hAnsi="Arial"/>
      <w:color w:val="auto"/>
    </w:rPr>
  </w:style>
  <w:style w:type="character" w:customStyle="1" w:styleId="Heading3Char">
    <w:name w:val="Heading 3 Char"/>
    <w:basedOn w:val="DefaultParagraphFont"/>
    <w:link w:val="Heading3"/>
    <w:rsid w:val="00300BC1"/>
    <w:rPr>
      <w:rFonts w:ascii="Arial" w:eastAsiaTheme="majorEastAsia" w:hAnsi="Arial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5E601-C498-4C3C-A124-281F7ECD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CC50D0AC.dotm</Template>
  <TotalTime>0</TotalTime>
  <Pages>1</Pages>
  <Words>289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2019-01-08T23:55:00Z</dcterms:created>
  <dcterms:modified xsi:type="dcterms:W3CDTF">2019-01-09T00:10:00Z</dcterms:modified>
  <cp:category/>
</cp:coreProperties>
</file>